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F0F" w:rsidRPr="00967AB8" w:rsidRDefault="00174EE2" w:rsidP="00967AB8">
      <w:pPr>
        <w:jc w:val="center"/>
        <w:rPr>
          <w:sz w:val="28"/>
          <w:szCs w:val="28"/>
        </w:rPr>
      </w:pPr>
      <w:bookmarkStart w:id="0" w:name="_Toc6990"/>
      <w:r w:rsidRPr="00967AB8">
        <w:rPr>
          <w:rFonts w:hint="eastAsia"/>
          <w:sz w:val="28"/>
          <w:szCs w:val="28"/>
        </w:rPr>
        <w:t>西安北至机场城际轨道项目设备设施委外维保</w:t>
      </w:r>
      <w:r w:rsidR="00F84C6C" w:rsidRPr="00967AB8">
        <w:rPr>
          <w:rFonts w:hint="eastAsia"/>
          <w:sz w:val="28"/>
          <w:szCs w:val="28"/>
        </w:rPr>
        <w:t>招标公告</w:t>
      </w:r>
      <w:bookmarkEnd w:id="0"/>
    </w:p>
    <w:p w:rsidR="00F40F0F" w:rsidRPr="003C2B70" w:rsidRDefault="00F84C6C" w:rsidP="003C2B70">
      <w:pPr>
        <w:spacing w:line="480" w:lineRule="exact"/>
        <w:ind w:firstLineChars="200" w:firstLine="422"/>
        <w:rPr>
          <w:rFonts w:asciiTheme="majorEastAsia" w:eastAsiaTheme="majorEastAsia" w:hAnsiTheme="majorEastAsia"/>
          <w:b/>
        </w:rPr>
      </w:pPr>
      <w:bookmarkStart w:id="1" w:name="_Toc7659"/>
      <w:bookmarkStart w:id="2" w:name="_Toc15528"/>
      <w:bookmarkStart w:id="3" w:name="_Toc18395"/>
      <w:bookmarkStart w:id="4" w:name="_Toc2419"/>
      <w:r w:rsidRPr="003C2B70">
        <w:rPr>
          <w:rFonts w:asciiTheme="majorEastAsia" w:eastAsiaTheme="majorEastAsia" w:hAnsiTheme="majorEastAsia" w:hint="eastAsia"/>
          <w:b/>
        </w:rPr>
        <w:t>1.招标条件</w:t>
      </w:r>
      <w:bookmarkEnd w:id="1"/>
      <w:bookmarkEnd w:id="2"/>
      <w:bookmarkEnd w:id="3"/>
      <w:bookmarkEnd w:id="4"/>
    </w:p>
    <w:p w:rsidR="00F40F0F" w:rsidRPr="003C2B70" w:rsidRDefault="00F84C6C" w:rsidP="003C2B70">
      <w:pPr>
        <w:spacing w:line="480" w:lineRule="exact"/>
        <w:ind w:firstLineChars="200" w:firstLine="420"/>
        <w:rPr>
          <w:rFonts w:asciiTheme="majorEastAsia" w:eastAsiaTheme="majorEastAsia" w:hAnsiTheme="majorEastAsia"/>
        </w:rPr>
      </w:pPr>
      <w:r w:rsidRPr="003C2B70">
        <w:rPr>
          <w:rFonts w:asciiTheme="majorEastAsia" w:eastAsiaTheme="majorEastAsia" w:hAnsiTheme="majorEastAsia" w:hint="eastAsia"/>
        </w:rPr>
        <w:t>西安北至机场城际轨道项目由省发改委（陕发改基础[2014]1081号文）批准建设，西安北至机场城际轨道项目设备设施委外维保已具备招标条件，招标人为陕西城际铁路有限公司，招标项目资金来自业主自筹及银行贷款，出资比例为业主自筹30%，银行贷款70%，现对该项目进行公开招标。本次招标采取资格后审+双信封+综合评估法评标。</w:t>
      </w:r>
    </w:p>
    <w:p w:rsidR="00F40F0F" w:rsidRPr="003C2B70" w:rsidRDefault="00F84C6C" w:rsidP="003C2B70">
      <w:pPr>
        <w:spacing w:line="480" w:lineRule="exact"/>
        <w:ind w:firstLineChars="200" w:firstLine="422"/>
        <w:rPr>
          <w:rFonts w:asciiTheme="majorEastAsia" w:eastAsiaTheme="majorEastAsia" w:hAnsiTheme="majorEastAsia"/>
          <w:b/>
        </w:rPr>
      </w:pPr>
      <w:bookmarkStart w:id="5" w:name="_Toc16468"/>
      <w:bookmarkStart w:id="6" w:name="_Toc24275"/>
      <w:bookmarkStart w:id="7" w:name="_Toc9319"/>
      <w:bookmarkStart w:id="8" w:name="_Toc28677"/>
      <w:r w:rsidRPr="003C2B70">
        <w:rPr>
          <w:rFonts w:asciiTheme="majorEastAsia" w:eastAsiaTheme="majorEastAsia" w:hAnsiTheme="majorEastAsia" w:hint="eastAsia"/>
          <w:b/>
        </w:rPr>
        <w:t>2.项目概况与招标范围</w:t>
      </w:r>
      <w:bookmarkEnd w:id="5"/>
      <w:bookmarkEnd w:id="6"/>
      <w:bookmarkEnd w:id="7"/>
      <w:bookmarkEnd w:id="8"/>
    </w:p>
    <w:p w:rsidR="00F40F0F" w:rsidRPr="003C2B70" w:rsidRDefault="00F84C6C" w:rsidP="003C2B70">
      <w:pPr>
        <w:spacing w:line="480" w:lineRule="exact"/>
        <w:ind w:firstLineChars="200" w:firstLine="420"/>
        <w:rPr>
          <w:rFonts w:asciiTheme="majorEastAsia" w:eastAsiaTheme="majorEastAsia" w:hAnsiTheme="majorEastAsia"/>
        </w:rPr>
      </w:pPr>
      <w:r w:rsidRPr="003C2B70">
        <w:rPr>
          <w:rFonts w:asciiTheme="majorEastAsia" w:eastAsiaTheme="majorEastAsia" w:hAnsiTheme="majorEastAsia" w:hint="eastAsia"/>
        </w:rPr>
        <w:t>2.1项目概况：机场线连接西安北客站及西安咸阳国际机场，途经西安市未央区、经开区、西咸新区秦汉新城及空港新城。线路起自西安北站北广场，然后折向北沿明光路，并行大唐电厂管桥跨越渭河、机场专用高速后转向西，沿北环线铁路经西咸新区秦汉新城、空港新城核心区，向北以地下敷设方式经机场规划的东航站楼（T5）后，绕过机场跑道东端折向西，沿机场东进场路至终点T1/T2/T3航站楼机场站，线路全长29.31km，其中高架线长度17.92km，地下线长度8.49km，地面线长度2.90km。共设车站10座，其中地下站3座：北客站站（与地铁2、4号线换乘）、机场站、机场西站；高架站6座：渭河南站、秦文化公园站、长陵站、摆旗寨站（与规划的地铁12号线换乘）、艺术中心站和空港新城站；地面站1座：秦汉新城站。设置车辆段1处，主变电站2座，控制中心1处。线路起点向东与拟建的地铁14号线贯通运营，终点预留向西延伸条件。</w:t>
      </w:r>
    </w:p>
    <w:p w:rsidR="00F40F0F" w:rsidRPr="003C2B70" w:rsidRDefault="00F84C6C" w:rsidP="003C2B70">
      <w:pPr>
        <w:spacing w:line="480" w:lineRule="exact"/>
        <w:ind w:firstLineChars="200" w:firstLine="420"/>
        <w:rPr>
          <w:rFonts w:asciiTheme="majorEastAsia" w:eastAsiaTheme="majorEastAsia" w:hAnsiTheme="majorEastAsia"/>
        </w:rPr>
      </w:pPr>
      <w:r w:rsidRPr="003C2B70">
        <w:rPr>
          <w:rFonts w:asciiTheme="majorEastAsia" w:eastAsiaTheme="majorEastAsia" w:hAnsiTheme="majorEastAsia" w:hint="eastAsia"/>
        </w:rPr>
        <w:t>2.2招标范围：机场线结构房建、风水电、轨道、供变电、接触网设备等内容的委外维保工作（详见各专业用户需求书）。</w:t>
      </w:r>
    </w:p>
    <w:p w:rsidR="00F40F0F" w:rsidRPr="003C2B70" w:rsidRDefault="00F84C6C" w:rsidP="003C2B70">
      <w:pPr>
        <w:spacing w:line="480" w:lineRule="exact"/>
        <w:ind w:firstLineChars="200" w:firstLine="420"/>
        <w:rPr>
          <w:rFonts w:asciiTheme="majorEastAsia" w:eastAsiaTheme="majorEastAsia" w:hAnsiTheme="majorEastAsia"/>
        </w:rPr>
      </w:pPr>
      <w:r w:rsidRPr="003C2B70">
        <w:rPr>
          <w:rFonts w:asciiTheme="majorEastAsia" w:eastAsiaTheme="majorEastAsia" w:hAnsiTheme="majorEastAsia" w:hint="eastAsia"/>
        </w:rPr>
        <w:t>服务期限：2年。</w:t>
      </w:r>
    </w:p>
    <w:p w:rsidR="00F40F0F" w:rsidRPr="003C2B70" w:rsidRDefault="00F84C6C" w:rsidP="003C2B70">
      <w:pPr>
        <w:spacing w:line="480" w:lineRule="exact"/>
        <w:ind w:firstLineChars="200" w:firstLine="422"/>
        <w:rPr>
          <w:rFonts w:asciiTheme="majorEastAsia" w:eastAsiaTheme="majorEastAsia" w:hAnsiTheme="majorEastAsia"/>
          <w:b/>
        </w:rPr>
      </w:pPr>
      <w:bookmarkStart w:id="9" w:name="_Toc20449"/>
      <w:bookmarkStart w:id="10" w:name="_Toc23115"/>
      <w:bookmarkStart w:id="11" w:name="_Toc25768"/>
      <w:bookmarkStart w:id="12" w:name="_Toc18280"/>
      <w:r w:rsidRPr="003C2B70">
        <w:rPr>
          <w:rFonts w:asciiTheme="majorEastAsia" w:eastAsiaTheme="majorEastAsia" w:hAnsiTheme="majorEastAsia" w:hint="eastAsia"/>
          <w:b/>
        </w:rPr>
        <w:t>3.投标人资格要求</w:t>
      </w:r>
      <w:bookmarkEnd w:id="9"/>
      <w:bookmarkEnd w:id="10"/>
      <w:bookmarkEnd w:id="11"/>
      <w:bookmarkEnd w:id="12"/>
    </w:p>
    <w:p w:rsidR="00F40F0F" w:rsidRPr="003C2B70" w:rsidRDefault="00F84C6C" w:rsidP="003C2B70">
      <w:pPr>
        <w:spacing w:line="480" w:lineRule="exact"/>
        <w:ind w:firstLineChars="200" w:firstLine="420"/>
        <w:rPr>
          <w:rFonts w:asciiTheme="majorEastAsia" w:eastAsiaTheme="majorEastAsia" w:hAnsiTheme="majorEastAsia"/>
        </w:rPr>
      </w:pPr>
      <w:bookmarkStart w:id="13" w:name="_Toc354"/>
      <w:bookmarkStart w:id="14" w:name="_Toc14278"/>
      <w:bookmarkStart w:id="15" w:name="_Toc32152"/>
      <w:bookmarkStart w:id="16" w:name="_Toc18688"/>
      <w:r w:rsidRPr="003C2B70">
        <w:rPr>
          <w:rFonts w:asciiTheme="majorEastAsia" w:eastAsiaTheme="majorEastAsia" w:hAnsiTheme="majorEastAsia" w:hint="eastAsia"/>
        </w:rPr>
        <w:t>3.1投标人必须是在中华人民共和国境内（不含港、澳、台地区）依法注册的独立法人。</w:t>
      </w:r>
    </w:p>
    <w:p w:rsidR="00F40F0F" w:rsidRPr="003C2B70" w:rsidRDefault="00F84C6C" w:rsidP="003C2B70">
      <w:pPr>
        <w:spacing w:line="480" w:lineRule="exact"/>
        <w:ind w:firstLineChars="200" w:firstLine="420"/>
        <w:rPr>
          <w:rFonts w:asciiTheme="majorEastAsia" w:eastAsiaTheme="majorEastAsia" w:hAnsiTheme="majorEastAsia"/>
        </w:rPr>
      </w:pPr>
      <w:r w:rsidRPr="003C2B70">
        <w:rPr>
          <w:rFonts w:asciiTheme="majorEastAsia" w:eastAsiaTheme="majorEastAsia" w:hAnsiTheme="majorEastAsia" w:hint="eastAsia"/>
        </w:rPr>
        <w:t>3.2须同时具有建设行政主管部门颁发的铁路工程施工总承包特级或市政公用工程施工总承包一级及以上资质，并同时具有</w:t>
      </w:r>
      <w:r w:rsidRPr="003C2B70">
        <w:rPr>
          <w:rFonts w:asciiTheme="majorEastAsia" w:eastAsiaTheme="majorEastAsia" w:hAnsiTheme="majorEastAsia"/>
        </w:rPr>
        <w:t>铁路铺轨架梁工程专业承包</w:t>
      </w:r>
      <w:r w:rsidR="00B855FF" w:rsidRPr="003C2B70">
        <w:rPr>
          <w:rFonts w:asciiTheme="majorEastAsia" w:eastAsiaTheme="majorEastAsia" w:hAnsiTheme="majorEastAsia" w:hint="eastAsia"/>
        </w:rPr>
        <w:t>一</w:t>
      </w:r>
      <w:r w:rsidRPr="003C2B70">
        <w:rPr>
          <w:rFonts w:asciiTheme="majorEastAsia" w:eastAsiaTheme="majorEastAsia" w:hAnsiTheme="majorEastAsia"/>
        </w:rPr>
        <w:t>级</w:t>
      </w:r>
      <w:r w:rsidRPr="003C2B70">
        <w:rPr>
          <w:rFonts w:asciiTheme="majorEastAsia" w:eastAsiaTheme="majorEastAsia" w:hAnsiTheme="majorEastAsia" w:hint="eastAsia"/>
        </w:rPr>
        <w:t>和铁路电气化工程专业承包</w:t>
      </w:r>
      <w:r w:rsidR="00B855FF" w:rsidRPr="003C2B70">
        <w:rPr>
          <w:rFonts w:asciiTheme="majorEastAsia" w:eastAsiaTheme="majorEastAsia" w:hAnsiTheme="majorEastAsia" w:hint="eastAsia"/>
        </w:rPr>
        <w:t>一</w:t>
      </w:r>
      <w:r w:rsidRPr="003C2B70">
        <w:rPr>
          <w:rFonts w:asciiTheme="majorEastAsia" w:eastAsiaTheme="majorEastAsia" w:hAnsiTheme="majorEastAsia" w:hint="eastAsia"/>
        </w:rPr>
        <w:t>级资质，并具有有效的安全生产许可证；</w:t>
      </w:r>
    </w:p>
    <w:p w:rsidR="00F40F0F" w:rsidRPr="003C2B70" w:rsidRDefault="00F84C6C" w:rsidP="003C2B70">
      <w:pPr>
        <w:spacing w:line="480" w:lineRule="exact"/>
        <w:ind w:firstLineChars="200" w:firstLine="420"/>
        <w:rPr>
          <w:rFonts w:asciiTheme="majorEastAsia" w:eastAsiaTheme="majorEastAsia" w:hAnsiTheme="majorEastAsia"/>
        </w:rPr>
      </w:pPr>
      <w:r w:rsidRPr="003C2B70">
        <w:rPr>
          <w:rFonts w:asciiTheme="majorEastAsia" w:eastAsiaTheme="majorEastAsia" w:hAnsiTheme="majorEastAsia" w:hint="eastAsia"/>
        </w:rPr>
        <w:t>3.3业绩要求：近五年（2013年1月1日至今）投标人在城市轨道交通或国铁I级及以上铁路（含高速铁路）项目的结构房建、风水电、轨道、供变电、接触网设备等专业各具有至少1项施工或维保业绩</w:t>
      </w:r>
      <w:r w:rsidRPr="003C2B70">
        <w:rPr>
          <w:rFonts w:asciiTheme="majorEastAsia" w:eastAsiaTheme="majorEastAsia" w:hAnsiTheme="majorEastAsia"/>
        </w:rPr>
        <w:t>（业绩可重复）</w:t>
      </w:r>
      <w:r w:rsidRPr="003C2B70">
        <w:rPr>
          <w:rFonts w:asciiTheme="majorEastAsia" w:eastAsiaTheme="majorEastAsia" w:hAnsiTheme="majorEastAsia" w:hint="eastAsia"/>
        </w:rPr>
        <w:t>；</w:t>
      </w:r>
    </w:p>
    <w:p w:rsidR="00F40F0F" w:rsidRPr="003C2B70" w:rsidRDefault="00F84C6C" w:rsidP="003C2B70">
      <w:pPr>
        <w:spacing w:line="480" w:lineRule="exact"/>
        <w:ind w:firstLineChars="200" w:firstLine="420"/>
        <w:rPr>
          <w:rFonts w:asciiTheme="majorEastAsia" w:eastAsiaTheme="majorEastAsia" w:hAnsiTheme="majorEastAsia"/>
        </w:rPr>
      </w:pPr>
      <w:r w:rsidRPr="003C2B70">
        <w:rPr>
          <w:rFonts w:asciiTheme="majorEastAsia" w:eastAsiaTheme="majorEastAsia" w:hAnsiTheme="majorEastAsia" w:hint="eastAsia"/>
        </w:rPr>
        <w:t>3.4人员要求</w:t>
      </w:r>
    </w:p>
    <w:p w:rsidR="00F40F0F" w:rsidRPr="003C2B70" w:rsidRDefault="00F84C6C" w:rsidP="003C2B70">
      <w:pPr>
        <w:spacing w:line="480" w:lineRule="exact"/>
        <w:ind w:firstLineChars="200" w:firstLine="420"/>
        <w:rPr>
          <w:rFonts w:asciiTheme="majorEastAsia" w:eastAsiaTheme="majorEastAsia" w:hAnsiTheme="majorEastAsia"/>
        </w:rPr>
      </w:pPr>
      <w:r w:rsidRPr="003C2B70">
        <w:rPr>
          <w:rFonts w:asciiTheme="majorEastAsia" w:eastAsiaTheme="majorEastAsia" w:hAnsiTheme="majorEastAsia" w:hint="eastAsia"/>
        </w:rPr>
        <w:t>项目经理（1人）：年龄不超过50岁，本科及以上学历，铁路相关专业高级及以上技术职称，需具有铁路或机电专业一级注册建造师资质，有效的安全生产考核合格证书（B证）且在本单位注册，近五年（2013</w:t>
      </w:r>
      <w:r w:rsidRPr="003C2B70">
        <w:rPr>
          <w:rFonts w:asciiTheme="majorEastAsia" w:eastAsiaTheme="majorEastAsia" w:hAnsiTheme="majorEastAsia" w:hint="eastAsia"/>
        </w:rPr>
        <w:lastRenderedPageBreak/>
        <w:t>年1月1日至今）至少担任过1项城市轨道交通或国铁I级及以上铁路（含高速铁路）项目施工或维保项目经理。</w:t>
      </w:r>
    </w:p>
    <w:p w:rsidR="00F40F0F" w:rsidRPr="003C2B70" w:rsidRDefault="00F84C6C" w:rsidP="003C2B70">
      <w:pPr>
        <w:spacing w:line="480" w:lineRule="exact"/>
        <w:ind w:firstLineChars="200" w:firstLine="420"/>
        <w:rPr>
          <w:rFonts w:asciiTheme="majorEastAsia" w:eastAsiaTheme="majorEastAsia" w:hAnsiTheme="majorEastAsia"/>
        </w:rPr>
      </w:pPr>
      <w:r w:rsidRPr="003C2B70">
        <w:rPr>
          <w:rFonts w:asciiTheme="majorEastAsia" w:eastAsiaTheme="majorEastAsia" w:hAnsiTheme="majorEastAsia" w:hint="eastAsia"/>
        </w:rPr>
        <w:t>技术总负责人（1人）:年龄不超过50岁，本科及以上学历，铁路相关专业高级及以上技术职称，近五年（2013年1月1日至今）至少担任过1项城市轨道交通或国铁I级及以上铁路（含高速铁路）施工或维保项目技术负责人。</w:t>
      </w:r>
    </w:p>
    <w:p w:rsidR="00F40F0F" w:rsidRPr="003C2B70" w:rsidRDefault="00F84C6C" w:rsidP="003C2B70">
      <w:pPr>
        <w:spacing w:line="480" w:lineRule="exact"/>
        <w:ind w:firstLineChars="200" w:firstLine="420"/>
        <w:rPr>
          <w:rFonts w:asciiTheme="majorEastAsia" w:eastAsiaTheme="majorEastAsia" w:hAnsiTheme="majorEastAsia"/>
        </w:rPr>
      </w:pPr>
      <w:r w:rsidRPr="003C2B70">
        <w:rPr>
          <w:rFonts w:asciiTheme="majorEastAsia" w:eastAsiaTheme="majorEastAsia" w:hAnsiTheme="majorEastAsia" w:hint="eastAsia"/>
        </w:rPr>
        <w:t>3.5</w:t>
      </w:r>
      <w:r w:rsidRPr="003C2B70">
        <w:rPr>
          <w:rFonts w:asciiTheme="majorEastAsia" w:eastAsiaTheme="majorEastAsia" w:hAnsiTheme="majorEastAsia"/>
        </w:rPr>
        <w:t>“信用中国”网站（http://www.creditchina.gov.cn/）中被列入失信被执行人名单的投标人，不得参加投标。</w:t>
      </w:r>
    </w:p>
    <w:p w:rsidR="00F40F0F" w:rsidRPr="003C2B70" w:rsidRDefault="00F84C6C" w:rsidP="003C2B70">
      <w:pPr>
        <w:spacing w:line="480" w:lineRule="exact"/>
        <w:ind w:firstLineChars="200" w:firstLine="420"/>
        <w:rPr>
          <w:rFonts w:asciiTheme="majorEastAsia" w:eastAsiaTheme="majorEastAsia" w:hAnsiTheme="majorEastAsia"/>
        </w:rPr>
      </w:pPr>
      <w:r w:rsidRPr="003C2B70">
        <w:rPr>
          <w:rFonts w:asciiTheme="majorEastAsia" w:eastAsiaTheme="majorEastAsia" w:hAnsiTheme="majorEastAsia" w:hint="eastAsia"/>
        </w:rPr>
        <w:t>3.6</w:t>
      </w:r>
      <w:r w:rsidRPr="003C2B70">
        <w:rPr>
          <w:rFonts w:asciiTheme="majorEastAsia" w:eastAsiaTheme="majorEastAsia" w:hAnsiTheme="majorEastAsia"/>
        </w:rPr>
        <w:t xml:space="preserve">与招标人存在利害关系可能影响招标公正性的单位，不得参加投标。单位负责人为同一人或者存在控股、管理关系的不同单位，不得参加同一标段投标，否则，相关投标均无效。 </w:t>
      </w:r>
    </w:p>
    <w:p w:rsidR="00F40F0F" w:rsidRPr="003C2B70" w:rsidRDefault="00F84C6C" w:rsidP="003C2B70">
      <w:pPr>
        <w:spacing w:line="480" w:lineRule="exact"/>
        <w:ind w:firstLineChars="200" w:firstLine="420"/>
        <w:rPr>
          <w:rFonts w:asciiTheme="majorEastAsia" w:eastAsiaTheme="majorEastAsia" w:hAnsiTheme="majorEastAsia"/>
        </w:rPr>
      </w:pPr>
      <w:r w:rsidRPr="003C2B70">
        <w:rPr>
          <w:rFonts w:asciiTheme="majorEastAsia" w:eastAsiaTheme="majorEastAsia" w:hAnsiTheme="majorEastAsia" w:hint="eastAsia"/>
        </w:rPr>
        <w:t>3.7本次招标接受联合体投标。联合体成员数量不超过3家，同时应满足下列要求：</w:t>
      </w:r>
    </w:p>
    <w:p w:rsidR="00F40F0F" w:rsidRPr="003C2B70" w:rsidRDefault="00F84C6C" w:rsidP="003C2B70">
      <w:pPr>
        <w:spacing w:line="480" w:lineRule="exact"/>
        <w:ind w:firstLineChars="200" w:firstLine="420"/>
        <w:rPr>
          <w:rFonts w:asciiTheme="majorEastAsia" w:eastAsiaTheme="majorEastAsia" w:hAnsiTheme="majorEastAsia"/>
        </w:rPr>
      </w:pPr>
      <w:r w:rsidRPr="003C2B70">
        <w:rPr>
          <w:rFonts w:asciiTheme="majorEastAsia" w:eastAsiaTheme="majorEastAsia" w:hAnsiTheme="majorEastAsia" w:hint="eastAsia"/>
        </w:rPr>
        <w:t>3.7.1联合体各方应按招标文件提供的格式签订联合体协议书，明确联合体牵头人和各方权利义务。</w:t>
      </w:r>
    </w:p>
    <w:p w:rsidR="00F40F0F" w:rsidRPr="003C2B70" w:rsidRDefault="00F84C6C" w:rsidP="003C2B70">
      <w:pPr>
        <w:spacing w:line="480" w:lineRule="exact"/>
        <w:ind w:firstLineChars="200" w:firstLine="420"/>
        <w:rPr>
          <w:rFonts w:asciiTheme="majorEastAsia" w:eastAsiaTheme="majorEastAsia" w:hAnsiTheme="majorEastAsia"/>
        </w:rPr>
      </w:pPr>
      <w:r w:rsidRPr="003C2B70">
        <w:rPr>
          <w:rFonts w:asciiTheme="majorEastAsia" w:eastAsiaTheme="majorEastAsia" w:hAnsiTheme="majorEastAsia" w:hint="eastAsia"/>
        </w:rPr>
        <w:t>3.7.2联合体牵头人须为铁路工程施工总承包特级或市政公用工程施工总承包一级及以上资质施工单位，牵头人要对本项目设备设施委外维保全部工作负责（包括联合体成员承担的工作）；联合体各方应具备项目相应的资质条件，联合体成员根据具备的资质承担相应工作，同一专业的单位组成的联合体，按照资质等级较低的单位确定资质等级。</w:t>
      </w:r>
    </w:p>
    <w:p w:rsidR="00F40F0F" w:rsidRPr="003C2B70" w:rsidRDefault="00F84C6C" w:rsidP="003C2B70">
      <w:pPr>
        <w:spacing w:line="480" w:lineRule="exact"/>
        <w:ind w:firstLineChars="200" w:firstLine="420"/>
        <w:rPr>
          <w:rFonts w:asciiTheme="majorEastAsia" w:eastAsiaTheme="majorEastAsia" w:hAnsiTheme="majorEastAsia"/>
        </w:rPr>
      </w:pPr>
      <w:r w:rsidRPr="003C2B70">
        <w:rPr>
          <w:rFonts w:asciiTheme="majorEastAsia" w:eastAsiaTheme="majorEastAsia" w:hAnsiTheme="majorEastAsia" w:hint="eastAsia"/>
        </w:rPr>
        <w:t>3.7.3如联合体中标，联合体各方应当共同与招标人签订合同，就中标项目向招标人承担连带责任。</w:t>
      </w:r>
    </w:p>
    <w:p w:rsidR="00F40F0F" w:rsidRPr="003C2B70" w:rsidRDefault="00F84C6C" w:rsidP="003C2B70">
      <w:pPr>
        <w:spacing w:line="480" w:lineRule="exact"/>
        <w:ind w:firstLineChars="200" w:firstLine="420"/>
        <w:rPr>
          <w:rFonts w:asciiTheme="majorEastAsia" w:eastAsiaTheme="majorEastAsia" w:hAnsiTheme="majorEastAsia"/>
        </w:rPr>
      </w:pPr>
      <w:r w:rsidRPr="003C2B70">
        <w:rPr>
          <w:rFonts w:asciiTheme="majorEastAsia" w:eastAsiaTheme="majorEastAsia" w:hAnsiTheme="majorEastAsia" w:hint="eastAsia"/>
        </w:rPr>
        <w:t>3.7.4联合体各方不得再以自己名义单独或参加其他联合体在同一标段的投标。</w:t>
      </w:r>
    </w:p>
    <w:p w:rsidR="00F40F0F" w:rsidRPr="003C2B70" w:rsidRDefault="00F84C6C" w:rsidP="003C2B70">
      <w:pPr>
        <w:spacing w:line="480" w:lineRule="exact"/>
        <w:ind w:firstLineChars="200" w:firstLine="420"/>
        <w:rPr>
          <w:rFonts w:asciiTheme="majorEastAsia" w:eastAsiaTheme="majorEastAsia" w:hAnsiTheme="majorEastAsia"/>
        </w:rPr>
      </w:pPr>
      <w:r w:rsidRPr="003C2B70">
        <w:rPr>
          <w:rFonts w:asciiTheme="majorEastAsia" w:eastAsiaTheme="majorEastAsia" w:hAnsiTheme="majorEastAsia" w:hint="eastAsia"/>
        </w:rPr>
        <w:t>3.7.5由联合体牵头人负责递交投标保证金。</w:t>
      </w:r>
    </w:p>
    <w:p w:rsidR="00F40F0F" w:rsidRPr="003C2B70" w:rsidRDefault="00F84C6C" w:rsidP="003C2B70">
      <w:pPr>
        <w:spacing w:line="480" w:lineRule="exact"/>
        <w:ind w:firstLineChars="200" w:firstLine="422"/>
        <w:rPr>
          <w:rFonts w:asciiTheme="majorEastAsia" w:eastAsiaTheme="majorEastAsia" w:hAnsiTheme="majorEastAsia"/>
          <w:b/>
        </w:rPr>
      </w:pPr>
      <w:r w:rsidRPr="003C2B70">
        <w:rPr>
          <w:rFonts w:asciiTheme="majorEastAsia" w:eastAsiaTheme="majorEastAsia" w:hAnsiTheme="majorEastAsia" w:hint="eastAsia"/>
          <w:b/>
        </w:rPr>
        <w:t>4.招标文件的获取</w:t>
      </w:r>
      <w:bookmarkEnd w:id="13"/>
      <w:bookmarkEnd w:id="14"/>
      <w:bookmarkEnd w:id="15"/>
      <w:bookmarkEnd w:id="16"/>
    </w:p>
    <w:p w:rsidR="00C50D02" w:rsidRPr="003C2B70" w:rsidRDefault="00F84C6C" w:rsidP="003C2B70">
      <w:pPr>
        <w:spacing w:line="480" w:lineRule="exact"/>
        <w:ind w:firstLineChars="200" w:firstLine="420"/>
        <w:rPr>
          <w:rFonts w:asciiTheme="majorEastAsia" w:eastAsiaTheme="majorEastAsia" w:hAnsiTheme="majorEastAsia"/>
        </w:rPr>
      </w:pPr>
      <w:r w:rsidRPr="003C2B70">
        <w:rPr>
          <w:rFonts w:asciiTheme="majorEastAsia" w:eastAsiaTheme="majorEastAsia" w:hAnsiTheme="majorEastAsia" w:hint="eastAsia"/>
        </w:rPr>
        <w:t>4.1</w:t>
      </w:r>
      <w:r w:rsidR="00C50D02" w:rsidRPr="003C2B70">
        <w:rPr>
          <w:rFonts w:asciiTheme="majorEastAsia" w:eastAsiaTheme="majorEastAsia" w:hAnsiTheme="majorEastAsia" w:hint="eastAsia"/>
        </w:rPr>
        <w:t>获取时间：</w:t>
      </w:r>
      <w:r w:rsidRPr="003C2B70">
        <w:rPr>
          <w:rFonts w:asciiTheme="majorEastAsia" w:eastAsiaTheme="majorEastAsia" w:hAnsiTheme="majorEastAsia" w:hint="eastAsia"/>
        </w:rPr>
        <w:t>凡有意参加投标者，</w:t>
      </w:r>
      <w:r w:rsidR="00C50D02" w:rsidRPr="003C2B70">
        <w:rPr>
          <w:rFonts w:asciiTheme="majorEastAsia" w:eastAsiaTheme="majorEastAsia" w:hAnsiTheme="majorEastAsia" w:hint="eastAsia"/>
        </w:rPr>
        <w:t>从2018年05月</w:t>
      </w:r>
      <w:r w:rsidR="00C50D02" w:rsidRPr="003C2B70">
        <w:rPr>
          <w:rFonts w:asciiTheme="majorEastAsia" w:eastAsiaTheme="majorEastAsia" w:hAnsiTheme="majorEastAsia"/>
        </w:rPr>
        <w:t>16</w:t>
      </w:r>
      <w:r w:rsidR="00C50D02" w:rsidRPr="003C2B70">
        <w:rPr>
          <w:rFonts w:asciiTheme="majorEastAsia" w:eastAsiaTheme="majorEastAsia" w:hAnsiTheme="majorEastAsia" w:hint="eastAsia"/>
        </w:rPr>
        <w:t>日08时30分到2018年05月</w:t>
      </w:r>
      <w:r w:rsidR="00C50D02" w:rsidRPr="003C2B70">
        <w:rPr>
          <w:rFonts w:asciiTheme="majorEastAsia" w:eastAsiaTheme="majorEastAsia" w:hAnsiTheme="majorEastAsia"/>
        </w:rPr>
        <w:t>21</w:t>
      </w:r>
      <w:r w:rsidR="00C50D02" w:rsidRPr="003C2B70">
        <w:rPr>
          <w:rFonts w:asciiTheme="majorEastAsia" w:eastAsiaTheme="majorEastAsia" w:hAnsiTheme="majorEastAsia" w:hint="eastAsia"/>
        </w:rPr>
        <w:t>日16时30分。</w:t>
      </w:r>
    </w:p>
    <w:p w:rsidR="00F40F0F" w:rsidRPr="003C2B70" w:rsidRDefault="00C50D02" w:rsidP="003C2B70">
      <w:pPr>
        <w:spacing w:line="480" w:lineRule="exact"/>
        <w:ind w:firstLineChars="200" w:firstLine="420"/>
        <w:rPr>
          <w:rFonts w:asciiTheme="majorEastAsia" w:eastAsiaTheme="majorEastAsia" w:hAnsiTheme="majorEastAsia"/>
        </w:rPr>
      </w:pPr>
      <w:r w:rsidRPr="003C2B70">
        <w:rPr>
          <w:rFonts w:asciiTheme="majorEastAsia" w:eastAsiaTheme="majorEastAsia" w:hAnsiTheme="majorEastAsia" w:hint="eastAsia"/>
        </w:rPr>
        <w:t>获取方式：</w:t>
      </w:r>
      <w:r w:rsidR="00F84C6C" w:rsidRPr="003C2B70">
        <w:rPr>
          <w:rFonts w:asciiTheme="majorEastAsia" w:eastAsiaTheme="majorEastAsia" w:hAnsiTheme="majorEastAsia" w:hint="eastAsia"/>
        </w:rPr>
        <w:t>登录中招联合招标采购平台(http://www.365trade.com.cn)注册、购买并下载电子招标文件。（若需纸质招标文件，开标时在代理公司领取）（提示：请购标人考虑完成在线注册、审核所需的时间成本，确保在招标文件发售截止时间前成功购买下载招标文件）</w:t>
      </w:r>
      <w:r w:rsidRPr="003C2B70">
        <w:rPr>
          <w:rFonts w:asciiTheme="majorEastAsia" w:eastAsiaTheme="majorEastAsia" w:hAnsiTheme="majorEastAsia" w:hint="eastAsia"/>
        </w:rPr>
        <w:t>。</w:t>
      </w:r>
    </w:p>
    <w:p w:rsidR="00F40F0F" w:rsidRPr="003C2B70" w:rsidRDefault="00F84C6C" w:rsidP="003C2B70">
      <w:pPr>
        <w:spacing w:line="480" w:lineRule="exact"/>
        <w:ind w:firstLineChars="200" w:firstLine="420"/>
        <w:rPr>
          <w:rFonts w:asciiTheme="majorEastAsia" w:eastAsiaTheme="majorEastAsia" w:hAnsiTheme="majorEastAsia"/>
        </w:rPr>
      </w:pPr>
      <w:r w:rsidRPr="003C2B70">
        <w:rPr>
          <w:rFonts w:asciiTheme="majorEastAsia" w:eastAsiaTheme="majorEastAsia" w:hAnsiTheme="majorEastAsia" w:hint="eastAsia"/>
        </w:rPr>
        <w:t>如有疑问可拨打平台统一服务热线400-092-8199，或西北国际招标公司综合监督处029-89651862、85592881、85221332咨询。</w:t>
      </w:r>
    </w:p>
    <w:p w:rsidR="00F40F0F" w:rsidRPr="003C2B70" w:rsidRDefault="00F84C6C" w:rsidP="003C2B70">
      <w:pPr>
        <w:spacing w:line="480" w:lineRule="exact"/>
        <w:ind w:firstLineChars="200" w:firstLine="420"/>
        <w:rPr>
          <w:rFonts w:asciiTheme="majorEastAsia" w:eastAsiaTheme="majorEastAsia" w:hAnsiTheme="majorEastAsia"/>
        </w:rPr>
      </w:pPr>
      <w:r w:rsidRPr="003C2B70">
        <w:rPr>
          <w:rFonts w:asciiTheme="majorEastAsia" w:eastAsiaTheme="majorEastAsia" w:hAnsiTheme="majorEastAsia" w:hint="eastAsia"/>
        </w:rPr>
        <w:t>4.2 招标文件每套售价800元，售后不退；下载费50元（平台公司出具发票）。</w:t>
      </w:r>
    </w:p>
    <w:p w:rsidR="00F40F0F" w:rsidRPr="003C2B70" w:rsidRDefault="00F84C6C" w:rsidP="003C2B70">
      <w:pPr>
        <w:spacing w:line="480" w:lineRule="exact"/>
        <w:ind w:firstLineChars="200" w:firstLine="422"/>
        <w:rPr>
          <w:rFonts w:asciiTheme="majorEastAsia" w:eastAsiaTheme="majorEastAsia" w:hAnsiTheme="majorEastAsia"/>
          <w:b/>
        </w:rPr>
      </w:pPr>
      <w:bookmarkStart w:id="17" w:name="_Toc18054"/>
      <w:bookmarkStart w:id="18" w:name="_Toc523"/>
      <w:bookmarkStart w:id="19" w:name="_Toc13226"/>
      <w:bookmarkStart w:id="20" w:name="_Toc5697"/>
      <w:r w:rsidRPr="003C2B70">
        <w:rPr>
          <w:rFonts w:asciiTheme="majorEastAsia" w:eastAsiaTheme="majorEastAsia" w:hAnsiTheme="majorEastAsia" w:hint="eastAsia"/>
          <w:b/>
        </w:rPr>
        <w:t>5.投标文件的递交</w:t>
      </w:r>
      <w:bookmarkEnd w:id="17"/>
      <w:bookmarkEnd w:id="18"/>
      <w:bookmarkEnd w:id="19"/>
      <w:bookmarkEnd w:id="20"/>
    </w:p>
    <w:p w:rsidR="00F40F0F" w:rsidRPr="003C2B70" w:rsidRDefault="00F84C6C" w:rsidP="003C2B70">
      <w:pPr>
        <w:spacing w:line="480" w:lineRule="exact"/>
        <w:ind w:firstLineChars="200" w:firstLine="420"/>
        <w:rPr>
          <w:rFonts w:asciiTheme="majorEastAsia" w:eastAsiaTheme="majorEastAsia" w:hAnsiTheme="majorEastAsia"/>
        </w:rPr>
      </w:pPr>
      <w:r w:rsidRPr="003C2B70">
        <w:rPr>
          <w:rFonts w:asciiTheme="majorEastAsia" w:eastAsiaTheme="majorEastAsia" w:hAnsiTheme="majorEastAsia" w:hint="eastAsia"/>
        </w:rPr>
        <w:t>5.1投标文件递交的截止时间（投标截止时间，下同）为</w:t>
      </w:r>
      <w:r w:rsidR="003C2B70" w:rsidRPr="003C2B70">
        <w:rPr>
          <w:rFonts w:asciiTheme="majorEastAsia" w:eastAsiaTheme="majorEastAsia" w:hAnsiTheme="majorEastAsia" w:hint="eastAsia"/>
        </w:rPr>
        <w:t>2018年0</w:t>
      </w:r>
      <w:r w:rsidR="003C2B70" w:rsidRPr="003C2B70">
        <w:rPr>
          <w:rFonts w:asciiTheme="majorEastAsia" w:eastAsiaTheme="majorEastAsia" w:hAnsiTheme="majorEastAsia"/>
        </w:rPr>
        <w:t>6</w:t>
      </w:r>
      <w:r w:rsidR="003C2B70" w:rsidRPr="003C2B70">
        <w:rPr>
          <w:rFonts w:asciiTheme="majorEastAsia" w:eastAsiaTheme="majorEastAsia" w:hAnsiTheme="majorEastAsia" w:hint="eastAsia"/>
        </w:rPr>
        <w:t>月</w:t>
      </w:r>
      <w:r w:rsidR="003C2B70" w:rsidRPr="003C2B70">
        <w:rPr>
          <w:rFonts w:asciiTheme="majorEastAsia" w:eastAsiaTheme="majorEastAsia" w:hAnsiTheme="majorEastAsia"/>
        </w:rPr>
        <w:t>0</w:t>
      </w:r>
      <w:r w:rsidR="003657DC">
        <w:rPr>
          <w:rFonts w:asciiTheme="majorEastAsia" w:eastAsiaTheme="majorEastAsia" w:hAnsiTheme="majorEastAsia" w:hint="eastAsia"/>
        </w:rPr>
        <w:t>6</w:t>
      </w:r>
      <w:r w:rsidR="003C2B70" w:rsidRPr="003C2B70">
        <w:rPr>
          <w:rFonts w:asciiTheme="majorEastAsia" w:eastAsiaTheme="majorEastAsia" w:hAnsiTheme="majorEastAsia" w:hint="eastAsia"/>
        </w:rPr>
        <w:t>日09时</w:t>
      </w:r>
      <w:r w:rsidR="003C2B70" w:rsidRPr="003C2B70">
        <w:rPr>
          <w:rFonts w:asciiTheme="majorEastAsia" w:eastAsiaTheme="majorEastAsia" w:hAnsiTheme="majorEastAsia"/>
        </w:rPr>
        <w:t>30</w:t>
      </w:r>
      <w:r w:rsidR="003C2B70" w:rsidRPr="003C2B70">
        <w:rPr>
          <w:rFonts w:asciiTheme="majorEastAsia" w:eastAsiaTheme="majorEastAsia" w:hAnsiTheme="majorEastAsia" w:hint="eastAsia"/>
        </w:rPr>
        <w:t>分</w:t>
      </w:r>
      <w:r w:rsidRPr="003C2B70">
        <w:rPr>
          <w:rFonts w:asciiTheme="majorEastAsia" w:eastAsiaTheme="majorEastAsia" w:hAnsiTheme="majorEastAsia" w:hint="eastAsia"/>
        </w:rPr>
        <w:t>，地点为西安市南二环西段58号成长大厦10层会议室。</w:t>
      </w:r>
    </w:p>
    <w:p w:rsidR="00F40F0F" w:rsidRPr="003C2B70" w:rsidRDefault="00F84C6C" w:rsidP="003C2B70">
      <w:pPr>
        <w:spacing w:line="480" w:lineRule="exact"/>
        <w:ind w:firstLineChars="200" w:firstLine="420"/>
        <w:rPr>
          <w:rFonts w:asciiTheme="majorEastAsia" w:eastAsiaTheme="majorEastAsia" w:hAnsiTheme="majorEastAsia"/>
        </w:rPr>
      </w:pPr>
      <w:r w:rsidRPr="003C2B70">
        <w:rPr>
          <w:rFonts w:asciiTheme="majorEastAsia" w:eastAsiaTheme="majorEastAsia" w:hAnsiTheme="majorEastAsia" w:hint="eastAsia"/>
        </w:rPr>
        <w:lastRenderedPageBreak/>
        <w:t>5.2逾期送达的、未送达指定地点的或者不按照招标文件要求密封的投标文件，招标人将予以拒收。</w:t>
      </w:r>
    </w:p>
    <w:p w:rsidR="00F40F0F" w:rsidRPr="003C2B70" w:rsidRDefault="00F84C6C" w:rsidP="003C2B70">
      <w:pPr>
        <w:spacing w:line="480" w:lineRule="exact"/>
        <w:ind w:firstLineChars="200" w:firstLine="420"/>
        <w:rPr>
          <w:rFonts w:asciiTheme="majorEastAsia" w:eastAsiaTheme="majorEastAsia" w:hAnsiTheme="majorEastAsia"/>
        </w:rPr>
      </w:pPr>
      <w:r w:rsidRPr="003C2B70">
        <w:rPr>
          <w:rFonts w:asciiTheme="majorEastAsia" w:eastAsiaTheme="majorEastAsia" w:hAnsiTheme="majorEastAsia" w:hint="eastAsia"/>
        </w:rPr>
        <w:t>5.3开标时间同投标截止时间，开标地点同投标文件递交地点。</w:t>
      </w:r>
    </w:p>
    <w:p w:rsidR="00F40F0F" w:rsidRPr="003C2B70" w:rsidRDefault="00F84C6C" w:rsidP="003C2B70">
      <w:pPr>
        <w:spacing w:line="480" w:lineRule="exact"/>
        <w:ind w:firstLineChars="200" w:firstLine="422"/>
        <w:rPr>
          <w:rFonts w:asciiTheme="majorEastAsia" w:eastAsiaTheme="majorEastAsia" w:hAnsiTheme="majorEastAsia"/>
          <w:b/>
        </w:rPr>
      </w:pPr>
      <w:bookmarkStart w:id="21" w:name="_Toc19440"/>
      <w:bookmarkStart w:id="22" w:name="_Toc12982"/>
      <w:bookmarkStart w:id="23" w:name="_Toc20031"/>
      <w:bookmarkStart w:id="24" w:name="_Toc5199"/>
      <w:r w:rsidRPr="003C2B70">
        <w:rPr>
          <w:rFonts w:asciiTheme="majorEastAsia" w:eastAsiaTheme="majorEastAsia" w:hAnsiTheme="majorEastAsia" w:hint="eastAsia"/>
          <w:b/>
        </w:rPr>
        <w:t>6.发布公告的媒介</w:t>
      </w:r>
      <w:bookmarkEnd w:id="21"/>
      <w:bookmarkEnd w:id="22"/>
      <w:bookmarkEnd w:id="23"/>
      <w:bookmarkEnd w:id="24"/>
    </w:p>
    <w:p w:rsidR="00F40F0F" w:rsidRPr="003C2B70" w:rsidRDefault="00F84C6C" w:rsidP="003C2B70">
      <w:pPr>
        <w:spacing w:line="480" w:lineRule="exact"/>
        <w:ind w:firstLineChars="200" w:firstLine="420"/>
        <w:rPr>
          <w:rFonts w:asciiTheme="majorEastAsia" w:eastAsiaTheme="majorEastAsia" w:hAnsiTheme="majorEastAsia"/>
        </w:rPr>
      </w:pPr>
      <w:r w:rsidRPr="003C2B70">
        <w:rPr>
          <w:rFonts w:asciiTheme="majorEastAsia" w:eastAsiaTheme="majorEastAsia" w:hAnsiTheme="majorEastAsia" w:hint="eastAsia"/>
        </w:rPr>
        <w:t>本次招标公告同时在</w:t>
      </w:r>
      <w:r w:rsidR="00C50D02" w:rsidRPr="003C2B70">
        <w:rPr>
          <w:rFonts w:asciiTheme="majorEastAsia" w:eastAsiaTheme="majorEastAsia" w:hAnsiTheme="majorEastAsia" w:hint="eastAsia"/>
        </w:rPr>
        <w:t>中国招标投标公共服务平台（www.cebpubservice.com）、</w:t>
      </w:r>
      <w:r w:rsidRPr="003C2B70">
        <w:rPr>
          <w:rFonts w:asciiTheme="majorEastAsia" w:eastAsiaTheme="majorEastAsia" w:hAnsiTheme="majorEastAsia" w:hint="eastAsia"/>
        </w:rPr>
        <w:t>陕西采购与招标网（www.sntba.com）、陕西省铁路集团有限公司（www.sxprgc.com）和中招联合招标采购平台上发布。</w:t>
      </w:r>
    </w:p>
    <w:p w:rsidR="00F40F0F" w:rsidRPr="003C2B70" w:rsidRDefault="00F84C6C" w:rsidP="003C2B70">
      <w:pPr>
        <w:spacing w:line="480" w:lineRule="exact"/>
        <w:ind w:firstLineChars="200" w:firstLine="422"/>
        <w:rPr>
          <w:rFonts w:asciiTheme="majorEastAsia" w:eastAsiaTheme="majorEastAsia" w:hAnsiTheme="majorEastAsia"/>
          <w:b/>
        </w:rPr>
      </w:pPr>
      <w:bookmarkStart w:id="25" w:name="_Toc5748"/>
      <w:bookmarkStart w:id="26" w:name="_Toc13330"/>
      <w:bookmarkStart w:id="27" w:name="_Toc15535"/>
      <w:bookmarkStart w:id="28" w:name="_Toc15055"/>
      <w:bookmarkStart w:id="29" w:name="_Toc504674339"/>
      <w:r w:rsidRPr="003C2B70">
        <w:rPr>
          <w:rFonts w:asciiTheme="majorEastAsia" w:eastAsiaTheme="majorEastAsia" w:hAnsiTheme="majorEastAsia" w:hint="eastAsia"/>
          <w:b/>
        </w:rPr>
        <w:t>7.投标保证金</w:t>
      </w:r>
      <w:bookmarkEnd w:id="25"/>
      <w:bookmarkEnd w:id="26"/>
      <w:bookmarkEnd w:id="27"/>
      <w:bookmarkEnd w:id="28"/>
      <w:bookmarkEnd w:id="29"/>
    </w:p>
    <w:p w:rsidR="00F40F0F" w:rsidRPr="003C2B70" w:rsidRDefault="00F84C6C" w:rsidP="003C2B70">
      <w:pPr>
        <w:spacing w:line="480" w:lineRule="exact"/>
        <w:ind w:firstLineChars="200" w:firstLine="420"/>
        <w:rPr>
          <w:rFonts w:asciiTheme="majorEastAsia" w:eastAsiaTheme="majorEastAsia" w:hAnsiTheme="majorEastAsia"/>
        </w:rPr>
      </w:pPr>
      <w:r w:rsidRPr="003C2B70">
        <w:rPr>
          <w:rFonts w:asciiTheme="majorEastAsia" w:eastAsiaTheme="majorEastAsia" w:hAnsiTheme="majorEastAsia" w:hint="eastAsia"/>
        </w:rPr>
        <w:t>投标保证金的金额：50万元。</w:t>
      </w:r>
    </w:p>
    <w:p w:rsidR="00F40F0F" w:rsidRPr="003C2B70" w:rsidRDefault="00F84C6C" w:rsidP="003C2B70">
      <w:pPr>
        <w:spacing w:line="480" w:lineRule="exact"/>
        <w:ind w:firstLineChars="200" w:firstLine="420"/>
        <w:rPr>
          <w:rFonts w:asciiTheme="majorEastAsia" w:eastAsiaTheme="majorEastAsia" w:hAnsiTheme="majorEastAsia"/>
        </w:rPr>
      </w:pPr>
      <w:r w:rsidRPr="003C2B70">
        <w:rPr>
          <w:rFonts w:asciiTheme="majorEastAsia" w:eastAsiaTheme="majorEastAsia" w:hAnsiTheme="majorEastAsia" w:hint="eastAsia"/>
        </w:rPr>
        <w:t>投标保证金的形式：现金</w:t>
      </w:r>
      <w:r w:rsidR="00C50D02" w:rsidRPr="003C2B70">
        <w:rPr>
          <w:rFonts w:asciiTheme="majorEastAsia" w:eastAsiaTheme="majorEastAsia" w:hAnsiTheme="majorEastAsia" w:hint="eastAsia"/>
        </w:rPr>
        <w:t>（电汇、转账）</w:t>
      </w:r>
      <w:r w:rsidRPr="003C2B70">
        <w:rPr>
          <w:rFonts w:asciiTheme="majorEastAsia" w:eastAsiaTheme="majorEastAsia" w:hAnsiTheme="majorEastAsia" w:hint="eastAsia"/>
        </w:rPr>
        <w:t>或银行保函。</w:t>
      </w:r>
    </w:p>
    <w:p w:rsidR="00F40F0F" w:rsidRPr="003C2B70" w:rsidRDefault="00F84C6C" w:rsidP="003C2B70">
      <w:pPr>
        <w:spacing w:line="480" w:lineRule="exact"/>
        <w:ind w:firstLineChars="200" w:firstLine="422"/>
        <w:rPr>
          <w:rFonts w:asciiTheme="majorEastAsia" w:eastAsiaTheme="majorEastAsia" w:hAnsiTheme="majorEastAsia"/>
          <w:b/>
        </w:rPr>
      </w:pPr>
      <w:bookmarkStart w:id="30" w:name="_Toc2997"/>
      <w:bookmarkStart w:id="31" w:name="_Toc24085"/>
      <w:bookmarkStart w:id="32" w:name="_Toc10494"/>
      <w:bookmarkStart w:id="33" w:name="_Toc166"/>
      <w:r w:rsidRPr="003C2B70">
        <w:rPr>
          <w:rFonts w:asciiTheme="majorEastAsia" w:eastAsiaTheme="majorEastAsia" w:hAnsiTheme="majorEastAsia" w:hint="eastAsia"/>
          <w:b/>
        </w:rPr>
        <w:t>8.联系方式</w:t>
      </w:r>
      <w:bookmarkEnd w:id="30"/>
      <w:bookmarkEnd w:id="31"/>
      <w:bookmarkEnd w:id="32"/>
      <w:bookmarkEnd w:id="33"/>
    </w:p>
    <w:p w:rsidR="00F40F0F" w:rsidRPr="003C2B70" w:rsidRDefault="00F84C6C" w:rsidP="003C2B70">
      <w:pPr>
        <w:spacing w:line="480" w:lineRule="exact"/>
        <w:ind w:firstLineChars="200" w:firstLine="420"/>
        <w:rPr>
          <w:rFonts w:asciiTheme="majorEastAsia" w:eastAsiaTheme="majorEastAsia" w:hAnsiTheme="majorEastAsia"/>
        </w:rPr>
      </w:pPr>
      <w:r w:rsidRPr="003C2B70">
        <w:rPr>
          <w:rFonts w:asciiTheme="majorEastAsia" w:eastAsiaTheme="majorEastAsia" w:hAnsiTheme="majorEastAsia" w:hint="eastAsia"/>
        </w:rPr>
        <w:t>招 标 人：陕西城际铁路有限公司</w:t>
      </w:r>
    </w:p>
    <w:p w:rsidR="00F40F0F" w:rsidRPr="003C2B70" w:rsidRDefault="00F84C6C" w:rsidP="003C2B70">
      <w:pPr>
        <w:spacing w:line="480" w:lineRule="exact"/>
        <w:ind w:firstLineChars="200" w:firstLine="420"/>
        <w:rPr>
          <w:rFonts w:asciiTheme="majorEastAsia" w:eastAsiaTheme="majorEastAsia" w:hAnsiTheme="majorEastAsia"/>
        </w:rPr>
      </w:pPr>
      <w:r w:rsidRPr="003C2B70">
        <w:rPr>
          <w:rFonts w:asciiTheme="majorEastAsia" w:eastAsiaTheme="majorEastAsia" w:hAnsiTheme="majorEastAsia" w:hint="eastAsia"/>
        </w:rPr>
        <w:t>地    址：西安市未央区明光路166号</w:t>
      </w:r>
    </w:p>
    <w:p w:rsidR="00F40F0F" w:rsidRPr="003C2B70" w:rsidRDefault="00F84C6C" w:rsidP="003C2B70">
      <w:pPr>
        <w:spacing w:line="480" w:lineRule="exact"/>
        <w:ind w:firstLineChars="200" w:firstLine="420"/>
        <w:rPr>
          <w:rFonts w:asciiTheme="majorEastAsia" w:eastAsiaTheme="majorEastAsia" w:hAnsiTheme="majorEastAsia"/>
        </w:rPr>
      </w:pPr>
      <w:r w:rsidRPr="003C2B70">
        <w:rPr>
          <w:rFonts w:asciiTheme="majorEastAsia" w:eastAsiaTheme="majorEastAsia" w:hAnsiTheme="majorEastAsia" w:hint="eastAsia"/>
        </w:rPr>
        <w:t>联 系 人：唐</w:t>
      </w:r>
      <w:r w:rsidR="00557E1C">
        <w:rPr>
          <w:rFonts w:asciiTheme="majorEastAsia" w:eastAsiaTheme="majorEastAsia" w:hAnsiTheme="majorEastAsia" w:hint="eastAsia"/>
        </w:rPr>
        <w:t>先生</w:t>
      </w:r>
    </w:p>
    <w:p w:rsidR="00F40F0F" w:rsidRPr="003C2B70" w:rsidRDefault="00F84C6C" w:rsidP="003C2B70">
      <w:pPr>
        <w:spacing w:line="480" w:lineRule="exact"/>
        <w:ind w:firstLineChars="200" w:firstLine="420"/>
        <w:rPr>
          <w:rFonts w:asciiTheme="majorEastAsia" w:eastAsiaTheme="majorEastAsia" w:hAnsiTheme="majorEastAsia"/>
        </w:rPr>
      </w:pPr>
      <w:r w:rsidRPr="003C2B70">
        <w:rPr>
          <w:rFonts w:asciiTheme="majorEastAsia" w:eastAsiaTheme="majorEastAsia" w:hAnsiTheme="majorEastAsia" w:hint="eastAsia"/>
        </w:rPr>
        <w:t>电    话：029-89523466（转）8666</w:t>
      </w:r>
    </w:p>
    <w:p w:rsidR="00F40F0F" w:rsidRPr="003C2B70" w:rsidRDefault="00F84C6C" w:rsidP="003C2B70">
      <w:pPr>
        <w:spacing w:line="480" w:lineRule="exact"/>
        <w:ind w:firstLineChars="200" w:firstLine="420"/>
        <w:rPr>
          <w:rFonts w:asciiTheme="majorEastAsia" w:eastAsiaTheme="majorEastAsia" w:hAnsiTheme="majorEastAsia"/>
        </w:rPr>
      </w:pPr>
      <w:r w:rsidRPr="003C2B70">
        <w:rPr>
          <w:rFonts w:asciiTheme="majorEastAsia" w:eastAsiaTheme="majorEastAsia" w:hAnsiTheme="majorEastAsia" w:hint="eastAsia"/>
        </w:rPr>
        <w:t>招标代理机构：西北（陕西）国际招标有限公司</w:t>
      </w:r>
    </w:p>
    <w:p w:rsidR="00F40F0F" w:rsidRPr="003C2B70" w:rsidRDefault="00F84C6C" w:rsidP="003C2B70">
      <w:pPr>
        <w:spacing w:line="480" w:lineRule="exact"/>
        <w:ind w:firstLineChars="200" w:firstLine="420"/>
        <w:rPr>
          <w:rFonts w:asciiTheme="majorEastAsia" w:eastAsiaTheme="majorEastAsia" w:hAnsiTheme="majorEastAsia"/>
        </w:rPr>
      </w:pPr>
      <w:r w:rsidRPr="003C2B70">
        <w:rPr>
          <w:rFonts w:asciiTheme="majorEastAsia" w:eastAsiaTheme="majorEastAsia" w:hAnsiTheme="majorEastAsia" w:hint="eastAsia"/>
        </w:rPr>
        <w:t>地    址：西安市南二环西段58号成长大厦10</w:t>
      </w:r>
      <w:r w:rsidR="003657DC">
        <w:rPr>
          <w:rFonts w:asciiTheme="majorEastAsia" w:eastAsiaTheme="majorEastAsia" w:hAnsiTheme="majorEastAsia" w:hint="eastAsia"/>
        </w:rPr>
        <w:t>-</w:t>
      </w:r>
      <w:r w:rsidRPr="003C2B70">
        <w:rPr>
          <w:rFonts w:asciiTheme="majorEastAsia" w:eastAsiaTheme="majorEastAsia" w:hAnsiTheme="majorEastAsia" w:hint="eastAsia"/>
        </w:rPr>
        <w:t>13层</w:t>
      </w:r>
    </w:p>
    <w:p w:rsidR="00F40F0F" w:rsidRPr="003C2B70" w:rsidRDefault="00F84C6C" w:rsidP="003C2B70">
      <w:pPr>
        <w:spacing w:line="480" w:lineRule="exact"/>
        <w:ind w:firstLineChars="200" w:firstLine="420"/>
        <w:rPr>
          <w:rFonts w:asciiTheme="majorEastAsia" w:eastAsiaTheme="majorEastAsia" w:hAnsiTheme="majorEastAsia"/>
        </w:rPr>
      </w:pPr>
      <w:r w:rsidRPr="003C2B70">
        <w:rPr>
          <w:rFonts w:asciiTheme="majorEastAsia" w:eastAsiaTheme="majorEastAsia" w:hAnsiTheme="majorEastAsia" w:hint="eastAsia"/>
        </w:rPr>
        <w:t>邮    编：710075</w:t>
      </w:r>
    </w:p>
    <w:p w:rsidR="00F40F0F" w:rsidRPr="003C2B70" w:rsidRDefault="00F84C6C" w:rsidP="003C2B70">
      <w:pPr>
        <w:spacing w:line="480" w:lineRule="exact"/>
        <w:ind w:firstLineChars="200" w:firstLine="420"/>
        <w:rPr>
          <w:rFonts w:asciiTheme="majorEastAsia" w:eastAsiaTheme="majorEastAsia" w:hAnsiTheme="majorEastAsia"/>
        </w:rPr>
      </w:pPr>
      <w:r w:rsidRPr="003C2B70">
        <w:rPr>
          <w:rFonts w:asciiTheme="majorEastAsia" w:eastAsiaTheme="majorEastAsia" w:hAnsiTheme="majorEastAsia" w:hint="eastAsia"/>
        </w:rPr>
        <w:t>联 系 人：侯润泽  刘有哲</w:t>
      </w:r>
    </w:p>
    <w:p w:rsidR="00F40F0F" w:rsidRPr="003C2B70" w:rsidRDefault="00F84C6C" w:rsidP="003C2B70">
      <w:pPr>
        <w:spacing w:line="480" w:lineRule="exact"/>
        <w:ind w:firstLineChars="200" w:firstLine="420"/>
        <w:rPr>
          <w:rFonts w:asciiTheme="majorEastAsia" w:eastAsiaTheme="majorEastAsia" w:hAnsiTheme="majorEastAsia"/>
        </w:rPr>
      </w:pPr>
      <w:r w:rsidRPr="003C2B70">
        <w:rPr>
          <w:rFonts w:asciiTheme="majorEastAsia" w:eastAsiaTheme="majorEastAsia" w:hAnsiTheme="majorEastAsia" w:hint="eastAsia"/>
        </w:rPr>
        <w:t>电    话：029-85361256  029-85361252</w:t>
      </w:r>
    </w:p>
    <w:p w:rsidR="00F40F0F" w:rsidRPr="003C2B70" w:rsidRDefault="00F84C6C" w:rsidP="003C2B70">
      <w:pPr>
        <w:spacing w:line="480" w:lineRule="exact"/>
        <w:ind w:firstLineChars="200" w:firstLine="420"/>
        <w:rPr>
          <w:rFonts w:asciiTheme="majorEastAsia" w:eastAsiaTheme="majorEastAsia" w:hAnsiTheme="majorEastAsia"/>
        </w:rPr>
      </w:pPr>
      <w:r w:rsidRPr="003C2B70">
        <w:rPr>
          <w:rFonts w:asciiTheme="majorEastAsia" w:eastAsiaTheme="majorEastAsia" w:hAnsiTheme="majorEastAsia" w:hint="eastAsia"/>
        </w:rPr>
        <w:t>传    真：029-85361256</w:t>
      </w:r>
    </w:p>
    <w:p w:rsidR="00F40F0F" w:rsidRPr="003C2B70" w:rsidRDefault="00F84C6C" w:rsidP="003C2B70">
      <w:pPr>
        <w:spacing w:line="480" w:lineRule="exact"/>
        <w:ind w:firstLineChars="200" w:firstLine="420"/>
        <w:rPr>
          <w:rFonts w:asciiTheme="majorEastAsia" w:eastAsiaTheme="majorEastAsia" w:hAnsiTheme="majorEastAsia"/>
        </w:rPr>
      </w:pPr>
      <w:r w:rsidRPr="003C2B70">
        <w:rPr>
          <w:rFonts w:asciiTheme="majorEastAsia" w:eastAsiaTheme="majorEastAsia" w:hAnsiTheme="majorEastAsia" w:hint="eastAsia"/>
        </w:rPr>
        <w:t>电子邮件：gczbsc@163.com</w:t>
      </w:r>
    </w:p>
    <w:p w:rsidR="00F40F0F" w:rsidRPr="003C2B70" w:rsidRDefault="00F84C6C" w:rsidP="003C2B70">
      <w:pPr>
        <w:spacing w:line="480" w:lineRule="exact"/>
        <w:ind w:firstLineChars="200" w:firstLine="420"/>
        <w:rPr>
          <w:rFonts w:asciiTheme="majorEastAsia" w:eastAsiaTheme="majorEastAsia" w:hAnsiTheme="majorEastAsia"/>
        </w:rPr>
      </w:pPr>
      <w:r w:rsidRPr="003C2B70">
        <w:rPr>
          <w:rFonts w:asciiTheme="majorEastAsia" w:eastAsiaTheme="majorEastAsia" w:hAnsiTheme="majorEastAsia" w:hint="eastAsia"/>
        </w:rPr>
        <w:t>网    址：www.bidonline.com.cn</w:t>
      </w:r>
    </w:p>
    <w:p w:rsidR="00F40F0F" w:rsidRPr="003C2B70" w:rsidRDefault="00F84C6C" w:rsidP="003C2B70">
      <w:pPr>
        <w:spacing w:line="480" w:lineRule="exact"/>
        <w:ind w:firstLineChars="200" w:firstLine="420"/>
        <w:rPr>
          <w:rFonts w:asciiTheme="majorEastAsia" w:eastAsiaTheme="majorEastAsia" w:hAnsiTheme="majorEastAsia"/>
        </w:rPr>
      </w:pPr>
      <w:r w:rsidRPr="003C2B70">
        <w:rPr>
          <w:rFonts w:asciiTheme="majorEastAsia" w:eastAsiaTheme="majorEastAsia" w:hAnsiTheme="majorEastAsia" w:hint="eastAsia"/>
        </w:rPr>
        <w:t>开户银行：交通银行西安长安大学支行</w:t>
      </w:r>
    </w:p>
    <w:p w:rsidR="00F40F0F" w:rsidRPr="003C2B70" w:rsidRDefault="00F84C6C" w:rsidP="003C2B70">
      <w:pPr>
        <w:spacing w:line="480" w:lineRule="exact"/>
        <w:ind w:firstLineChars="200" w:firstLine="420"/>
        <w:rPr>
          <w:rFonts w:asciiTheme="majorEastAsia" w:eastAsiaTheme="majorEastAsia" w:hAnsiTheme="majorEastAsia"/>
        </w:rPr>
      </w:pPr>
      <w:r w:rsidRPr="003C2B70">
        <w:rPr>
          <w:rFonts w:asciiTheme="majorEastAsia" w:eastAsiaTheme="majorEastAsia" w:hAnsiTheme="majorEastAsia" w:hint="eastAsia"/>
        </w:rPr>
        <w:t>开户名称：西北（陕西）国际招标有限公司</w:t>
      </w:r>
    </w:p>
    <w:p w:rsidR="00F40F0F" w:rsidRPr="003C2B70" w:rsidRDefault="00F84C6C" w:rsidP="003C2B70">
      <w:pPr>
        <w:spacing w:line="480" w:lineRule="exact"/>
        <w:ind w:firstLineChars="200" w:firstLine="420"/>
        <w:rPr>
          <w:rFonts w:asciiTheme="majorEastAsia" w:eastAsiaTheme="majorEastAsia" w:hAnsiTheme="majorEastAsia"/>
        </w:rPr>
      </w:pPr>
      <w:r w:rsidRPr="003C2B70">
        <w:rPr>
          <w:rFonts w:asciiTheme="majorEastAsia" w:eastAsiaTheme="majorEastAsia" w:hAnsiTheme="majorEastAsia" w:hint="eastAsia"/>
        </w:rPr>
        <w:t>账    号：611301151018010003843</w:t>
      </w:r>
    </w:p>
    <w:p w:rsidR="00F40F0F" w:rsidRPr="00967AB8" w:rsidRDefault="00F40F0F" w:rsidP="00967AB8"/>
    <w:sectPr w:rsidR="00F40F0F" w:rsidRPr="00967AB8" w:rsidSect="00174EE2">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851" w:footer="992" w:gutter="0"/>
      <w:pgNumType w:start="1"/>
      <w:cols w:space="720"/>
      <w:docGrid w:linePitch="494" w:charSpace="-11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212" w:rsidRDefault="00D54212" w:rsidP="00F40F0F">
      <w:r>
        <w:separator/>
      </w:r>
    </w:p>
  </w:endnote>
  <w:endnote w:type="continuationSeparator" w:id="0">
    <w:p w:rsidR="00D54212" w:rsidRDefault="00D54212" w:rsidP="00F40F0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JhengHei">
    <w:panose1 w:val="020B0604030504040204"/>
    <w:charset w:val="88"/>
    <w:family w:val="swiss"/>
    <w:pitch w:val="variable"/>
    <w:sig w:usb0="00000087" w:usb1="288F4000" w:usb2="00000016" w:usb3="00000000" w:csb0="00100009"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華康中楷體">
    <w:altName w:val="Microsoft JhengHei"/>
    <w:charset w:val="88"/>
    <w:family w:val="auto"/>
    <w:pitch w:val="default"/>
    <w:sig w:usb0="00000000" w:usb1="00000000" w:usb2="00000010" w:usb3="00000000" w:csb0="00100000" w:csb1="00000000"/>
  </w:font>
  <w:font w:name="Helvetica 45 Light">
    <w:altName w:val="Segoe Print"/>
    <w:charset w:val="00"/>
    <w:family w:val="swiss"/>
    <w:pitch w:val="default"/>
    <w:sig w:usb0="00000000" w:usb1="00000000" w:usb2="00000000" w:usb3="00000000" w:csb0="00000001" w:csb1="00000000"/>
  </w:font>
  <w:font w:name="Abadi MT Condensed Light">
    <w:altName w:val="Arial"/>
    <w:charset w:val="00"/>
    <w:family w:val="swiss"/>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体">
    <w:altName w:val="宋体"/>
    <w:charset w:val="86"/>
    <w:family w:val="roman"/>
    <w:pitch w:val="default"/>
    <w:sig w:usb0="00000000" w:usb1="0000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64E" w:rsidRDefault="005C564E">
    <w:pPr>
      <w:pStyle w:val="af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5FF" w:rsidRDefault="006A5CD4">
    <w:pPr>
      <w:pStyle w:val="af9"/>
      <w:jc w:val="center"/>
    </w:pPr>
    <w:r>
      <w:pict>
        <v:shapetype id="_x0000_t202" coordsize="21600,21600" o:spt="202" path="m,l,21600r21600,l21600,xe">
          <v:stroke joinstyle="miter"/>
          <v:path gradientshapeok="t" o:connecttype="rect"/>
        </v:shapetype>
        <v:shape id="文本框 2" o:spid="_x0000_s2049" type="#_x0000_t202" style="position:absolute;left:0;text-align:left;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B9C&#10;/b+2AQAAVQMAAA4AAAAAAAAAAQAgAAAAHgEAAGRycy9lMm9Eb2MueG1sUEsFBgAAAAAGAAYAWQEA&#10;AEYFAAAAAA==&#10;" filled="f" stroked="f">
          <v:textbox style="mso-fit-shape-to-text:t" inset="0,0,0,0">
            <w:txbxContent>
              <w:p w:rsidR="00B855FF" w:rsidRDefault="006A5CD4">
                <w:pPr>
                  <w:pStyle w:val="af9"/>
                </w:pPr>
                <w:fldSimple w:instr=" PAGE  \* MERGEFORMAT ">
                  <w:r w:rsidR="005C564E">
                    <w:rPr>
                      <w:noProof/>
                    </w:rPr>
                    <w:t>1</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5FF" w:rsidRDefault="006A5CD4">
    <w:pPr>
      <w:pStyle w:val="af9"/>
    </w:pPr>
    <w:r>
      <w:pict>
        <v:shapetype id="_x0000_t202" coordsize="21600,21600" o:spt="202" path="m,l,21600r21600,l21600,xe">
          <v:stroke joinstyle="miter"/>
          <v:path gradientshapeok="t" o:connecttype="rect"/>
        </v:shapetype>
        <v:shape id="文本框 3" o:spid="_x0000_s2050" type="#_x0000_t202" style="position:absolute;margin-left:0;margin-top:4.4pt;width:16.1pt;height:19.95pt;z-index:251664384;mso-position-horizontal:center;mso-position-horizontal-relative:margin" o:gfxdata="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GheR5bUAAAABQEAAA8AAAAA&#10;AAAAAQAgAAAAIgAAAGRycy9kb3ducmV2LnhtbFBLAQIUABQAAAAIAIdO4kDinXd+pgEAACwDAAAO&#10;AAAAAAAAAAEAIAAAACMBAABkcnMvZTJvRG9jLnhtbFBLBQYAAAAABgAGAFkBAAA7BQAAAAA=&#10;" filled="f" stroked="f">
          <v:textbox inset="0,0,0,0">
            <w:txbxContent>
              <w:p w:rsidR="00B855FF" w:rsidRDefault="006A5CD4">
                <w:pPr>
                  <w:pStyle w:val="af9"/>
                </w:pPr>
                <w:fldSimple w:instr=" PAGE  \* MERGEFORMAT ">
                  <w:r w:rsidR="00174EE2">
                    <w:rPr>
                      <w:noProof/>
                    </w:rPr>
                    <w:t>63</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212" w:rsidRDefault="00D54212" w:rsidP="00F40F0F">
      <w:r>
        <w:separator/>
      </w:r>
    </w:p>
  </w:footnote>
  <w:footnote w:type="continuationSeparator" w:id="0">
    <w:p w:rsidR="00D54212" w:rsidRDefault="00D54212" w:rsidP="00F40F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5FF" w:rsidRDefault="00B855FF">
    <w:pPr>
      <w:pStyle w:val="afa"/>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5FF" w:rsidRDefault="00B855FF" w:rsidP="005C564E">
    <w:pPr>
      <w:pStyle w:val="afa"/>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5FF" w:rsidRDefault="00B855FF">
    <w:pPr>
      <w:ind w:firstLine="437"/>
      <w:rPr>
        <w:rFonts w:ascii="宋体" w:cs="宋体"/>
        <w:bCs/>
        <w:u w:val="doub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pStyle w:val="2"/>
      <w:lvlText w:val=""/>
      <w:lvlJc w:val="left"/>
      <w:pPr>
        <w:tabs>
          <w:tab w:val="left" w:pos="2040"/>
        </w:tabs>
        <w:ind w:left="2040" w:hanging="360"/>
      </w:pPr>
      <w:rPr>
        <w:rFonts w:ascii="Wingdings" w:hAnsi="Wingdings" w:hint="default"/>
      </w:rPr>
    </w:lvl>
  </w:abstractNum>
  <w:abstractNum w:abstractNumId="1">
    <w:nsid w:val="00000003"/>
    <w:multiLevelType w:val="multilevel"/>
    <w:tmpl w:val="00000003"/>
    <w:lvl w:ilvl="0">
      <w:start w:val="1"/>
      <w:numFmt w:val="chineseCountingThousand"/>
      <w:pStyle w:val="3"/>
      <w:suff w:val="nothing"/>
      <w:lvlText w:val="第%1章    "/>
      <w:lvlJc w:val="center"/>
      <w:rPr>
        <w:rFonts w:cs="Times New Roman" w:hint="eastAsia"/>
      </w:rPr>
    </w:lvl>
    <w:lvl w:ilvl="1">
      <w:start w:val="1"/>
      <w:numFmt w:val="chineseCountingThousand"/>
      <w:suff w:val="nothing"/>
      <w:lvlText w:val="第%2条  "/>
      <w:lvlJc w:val="left"/>
      <w:pPr>
        <w:ind w:firstLine="403"/>
      </w:pPr>
      <w:rPr>
        <w:rFonts w:cs="Times New Roman" w:hint="eastAsia"/>
      </w:rPr>
    </w:lvl>
    <w:lvl w:ilvl="2">
      <w:start w:val="1"/>
      <w:numFmt w:val="chineseCountingThousand"/>
      <w:lvlRestart w:val="0"/>
      <w:pStyle w:val="1"/>
      <w:suff w:val="nothing"/>
      <w:lvlText w:val="（%3）"/>
      <w:lvlJc w:val="left"/>
      <w:pPr>
        <w:ind w:firstLine="510"/>
      </w:pPr>
      <w:rPr>
        <w:rFonts w:cs="Times New Roman" w:hint="eastAsia"/>
      </w:rPr>
    </w:lvl>
    <w:lvl w:ilvl="3">
      <w:start w:val="1"/>
      <w:numFmt w:val="decimal"/>
      <w:lvlRestart w:val="0"/>
      <w:isLgl/>
      <w:suff w:val="nothing"/>
      <w:lvlText w:val="%4."/>
      <w:lvlJc w:val="left"/>
      <w:pPr>
        <w:ind w:firstLine="510"/>
      </w:pPr>
      <w:rPr>
        <w:rFonts w:cs="Times New Roman" w:hint="eastAsia"/>
      </w:rPr>
    </w:lvl>
    <w:lvl w:ilvl="4">
      <w:start w:val="1"/>
      <w:numFmt w:val="decimal"/>
      <w:suff w:val="nothing"/>
      <w:lvlText w:val="%5."/>
      <w:lvlJc w:val="left"/>
      <w:pPr>
        <w:ind w:firstLine="510"/>
      </w:pPr>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2">
    <w:nsid w:val="00000005"/>
    <w:multiLevelType w:val="singleLevel"/>
    <w:tmpl w:val="00000005"/>
    <w:lvl w:ilvl="0">
      <w:start w:val="1"/>
      <w:numFmt w:val="bullet"/>
      <w:pStyle w:val="a"/>
      <w:lvlText w:val=""/>
      <w:lvlJc w:val="left"/>
      <w:pPr>
        <w:tabs>
          <w:tab w:val="left" w:pos="1620"/>
        </w:tabs>
        <w:ind w:left="1620" w:hanging="360"/>
      </w:pPr>
      <w:rPr>
        <w:rFonts w:ascii="Wingdings" w:hAnsi="Wingdings" w:hint="default"/>
      </w:rPr>
    </w:lvl>
  </w:abstractNum>
  <w:abstractNum w:abstractNumId="3">
    <w:nsid w:val="00000007"/>
    <w:multiLevelType w:val="multilevel"/>
    <w:tmpl w:val="00000007"/>
    <w:lvl w:ilvl="0">
      <w:start w:val="1"/>
      <w:numFmt w:val="decimal"/>
      <w:pStyle w:val="a0"/>
      <w:lvlText w:val="%1"/>
      <w:lvlJc w:val="left"/>
      <w:pPr>
        <w:tabs>
          <w:tab w:val="left" w:pos="425"/>
        </w:tabs>
        <w:ind w:left="425" w:hanging="425"/>
      </w:pPr>
      <w:rPr>
        <w:rFonts w:cs="Times New Roman"/>
      </w:rPr>
    </w:lvl>
    <w:lvl w:ilvl="1">
      <w:start w:val="1"/>
      <w:numFmt w:val="decimal"/>
      <w:lvlText w:val="%1.%2"/>
      <w:lvlJc w:val="left"/>
      <w:pPr>
        <w:tabs>
          <w:tab w:val="left" w:pos="992"/>
        </w:tabs>
        <w:ind w:left="992" w:hanging="567"/>
      </w:pPr>
      <w:rPr>
        <w:rFonts w:cs="Times New Roman"/>
      </w:rPr>
    </w:lvl>
    <w:lvl w:ilvl="2">
      <w:start w:val="1"/>
      <w:numFmt w:val="decimal"/>
      <w:lvlText w:val="%1.%2.%3"/>
      <w:lvlJc w:val="left"/>
      <w:pPr>
        <w:tabs>
          <w:tab w:val="left" w:pos="1571"/>
        </w:tabs>
        <w:ind w:left="1418" w:hanging="567"/>
      </w:pPr>
      <w:rPr>
        <w:rFonts w:cs="Times New Roman"/>
      </w:rPr>
    </w:lvl>
    <w:lvl w:ilvl="3">
      <w:start w:val="1"/>
      <w:numFmt w:val="decimal"/>
      <w:lvlText w:val="%1.%2.%3.%4"/>
      <w:lvlJc w:val="left"/>
      <w:pPr>
        <w:tabs>
          <w:tab w:val="left" w:pos="2356"/>
        </w:tabs>
        <w:ind w:left="1984" w:hanging="708"/>
      </w:pPr>
      <w:rPr>
        <w:rFonts w:cs="Times New Roman"/>
      </w:rPr>
    </w:lvl>
    <w:lvl w:ilvl="4">
      <w:start w:val="1"/>
      <w:numFmt w:val="decimal"/>
      <w:lvlText w:val="%1.%2.%3.%4.%5"/>
      <w:lvlJc w:val="left"/>
      <w:pPr>
        <w:tabs>
          <w:tab w:val="left" w:pos="2781"/>
        </w:tabs>
        <w:ind w:left="2551" w:hanging="850"/>
      </w:pPr>
      <w:rPr>
        <w:rFonts w:cs="Times New Roman"/>
      </w:rPr>
    </w:lvl>
    <w:lvl w:ilvl="5">
      <w:start w:val="1"/>
      <w:numFmt w:val="decimal"/>
      <w:lvlText w:val="%1.%2.%3.%4.%5.%6"/>
      <w:lvlJc w:val="left"/>
      <w:pPr>
        <w:tabs>
          <w:tab w:val="left" w:pos="3566"/>
        </w:tabs>
        <w:ind w:left="3260" w:hanging="1134"/>
      </w:pPr>
      <w:rPr>
        <w:rFonts w:cs="Times New Roman"/>
      </w:rPr>
    </w:lvl>
    <w:lvl w:ilvl="6">
      <w:start w:val="1"/>
      <w:numFmt w:val="decimal"/>
      <w:lvlText w:val="%1.%2.%3.%4.%5.%6.%7"/>
      <w:lvlJc w:val="left"/>
      <w:pPr>
        <w:tabs>
          <w:tab w:val="left" w:pos="4351"/>
        </w:tabs>
        <w:ind w:left="3827" w:hanging="1276"/>
      </w:pPr>
      <w:rPr>
        <w:rFonts w:cs="Times New Roman"/>
      </w:rPr>
    </w:lvl>
    <w:lvl w:ilvl="7">
      <w:start w:val="1"/>
      <w:numFmt w:val="decimal"/>
      <w:lvlText w:val="%1.%2.%3.%4.%5.%6.%7.%8"/>
      <w:lvlJc w:val="left"/>
      <w:pPr>
        <w:tabs>
          <w:tab w:val="left" w:pos="4776"/>
        </w:tabs>
        <w:ind w:left="4394" w:hanging="1418"/>
      </w:pPr>
      <w:rPr>
        <w:rFonts w:cs="Times New Roman"/>
      </w:rPr>
    </w:lvl>
    <w:lvl w:ilvl="8">
      <w:start w:val="1"/>
      <w:numFmt w:val="decimal"/>
      <w:lvlText w:val="%1.%2.%3.%4.%5.%6.%7.%8.%9"/>
      <w:lvlJc w:val="left"/>
      <w:pPr>
        <w:tabs>
          <w:tab w:val="left" w:pos="5562"/>
        </w:tabs>
        <w:ind w:left="5102" w:hanging="1700"/>
      </w:pPr>
      <w:rPr>
        <w:rFonts w:cs="Times New Roman"/>
      </w:rPr>
    </w:lvl>
  </w:abstractNum>
  <w:abstractNum w:abstractNumId="4">
    <w:nsid w:val="00000009"/>
    <w:multiLevelType w:val="singleLevel"/>
    <w:tmpl w:val="00000009"/>
    <w:lvl w:ilvl="0">
      <w:start w:val="1"/>
      <w:numFmt w:val="bullet"/>
      <w:pStyle w:val="xl23"/>
      <w:lvlText w:val=""/>
      <w:lvlJc w:val="left"/>
      <w:pPr>
        <w:tabs>
          <w:tab w:val="left" w:pos="510"/>
        </w:tabs>
        <w:ind w:left="510" w:hanging="510"/>
      </w:pPr>
      <w:rPr>
        <w:rFonts w:ascii="Wingdings" w:hAnsi="Wingdings" w:hint="default"/>
      </w:rPr>
    </w:lvl>
  </w:abstractNum>
  <w:abstractNum w:abstractNumId="5">
    <w:nsid w:val="0000000B"/>
    <w:multiLevelType w:val="multilevel"/>
    <w:tmpl w:val="0000000B"/>
    <w:lvl w:ilvl="0">
      <w:start w:val="1"/>
      <w:numFmt w:val="decimal"/>
      <w:pStyle w:val="5"/>
      <w:lvlText w:val="(%1)"/>
      <w:lvlJc w:val="left"/>
      <w:pPr>
        <w:tabs>
          <w:tab w:val="left" w:pos="840"/>
        </w:tabs>
        <w:ind w:left="840" w:hanging="360"/>
      </w:pPr>
      <w:rPr>
        <w:rFonts w:cs="Times New Roman" w:hint="eastAsia"/>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6">
    <w:nsid w:val="0000000E"/>
    <w:multiLevelType w:val="multilevel"/>
    <w:tmpl w:val="0000000E"/>
    <w:lvl w:ilvl="0">
      <w:start w:val="1"/>
      <w:numFmt w:val="decimal"/>
      <w:lvlText w:val="%1."/>
      <w:lvlJc w:val="left"/>
      <w:rPr>
        <w:rFonts w:cs="Times New Roman"/>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pStyle w:val="9"/>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17"/>
    <w:multiLevelType w:val="multilevel"/>
    <w:tmpl w:val="00000017"/>
    <w:lvl w:ilvl="0">
      <w:start w:val="1"/>
      <w:numFmt w:val="decimal"/>
      <w:lvlText w:val="%1."/>
      <w:lvlJc w:val="left"/>
      <w:rPr>
        <w:rFonts w:cs="Times New Roman"/>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21"/>
    <w:multiLevelType w:val="multilevel"/>
    <w:tmpl w:val="00000021"/>
    <w:lvl w:ilvl="0">
      <w:start w:val="3"/>
      <w:numFmt w:val="decimal"/>
      <w:pStyle w:val="222222222222"/>
      <w:lvlText w:val="%1"/>
      <w:lvlJc w:val="left"/>
      <w:pPr>
        <w:tabs>
          <w:tab w:val="left" w:pos="432"/>
        </w:tabs>
        <w:ind w:left="432" w:hanging="432"/>
      </w:pPr>
      <w:rPr>
        <w:rFonts w:ascii="Arial" w:eastAsia="Times New Roman" w:hAnsi="Arial" w:cs="Arial" w:hint="default"/>
      </w:rPr>
    </w:lvl>
    <w:lvl w:ilvl="1">
      <w:start w:val="1"/>
      <w:numFmt w:val="decimal"/>
      <w:lvlRestart w:val="0"/>
      <w:isLgl/>
      <w:lvlText w:val="%1.%2"/>
      <w:lvlJc w:val="left"/>
      <w:pPr>
        <w:tabs>
          <w:tab w:val="left" w:pos="576"/>
        </w:tabs>
        <w:ind w:left="576" w:hanging="576"/>
      </w:pPr>
      <w:rPr>
        <w:rFonts w:cs="Times New Roman"/>
      </w:rPr>
    </w:lvl>
    <w:lvl w:ilvl="2">
      <w:start w:val="1"/>
      <w:numFmt w:val="decimal"/>
      <w:lvlText w:val="%1.%2.%3"/>
      <w:lvlJc w:val="left"/>
      <w:pPr>
        <w:tabs>
          <w:tab w:val="left" w:pos="720"/>
        </w:tabs>
        <w:ind w:left="720" w:hanging="720"/>
      </w:pPr>
      <w:rPr>
        <w:rFonts w:ascii="Times New Roman" w:hAnsi="Times New Roman" w:cs="Times New Roman" w:hint="default"/>
      </w:rPr>
    </w:lvl>
    <w:lvl w:ilvl="3">
      <w:start w:val="1"/>
      <w:numFmt w:val="decimal"/>
      <w:lvlText w:val="%1.%2.%3.%4"/>
      <w:lvlJc w:val="left"/>
      <w:pPr>
        <w:tabs>
          <w:tab w:val="left" w:pos="864"/>
        </w:tabs>
        <w:ind w:left="864" w:hanging="864"/>
      </w:pPr>
      <w:rPr>
        <w:rFonts w:ascii="Times New Roman" w:hAnsi="Times New Roman" w:cs="Times New Roman" w:hint="default"/>
      </w:rPr>
    </w:lvl>
    <w:lvl w:ilvl="4">
      <w:start w:val="1"/>
      <w:numFmt w:val="decimal"/>
      <w:lvlText w:val="%1.%2.%3.%4.%5"/>
      <w:lvlJc w:val="left"/>
      <w:pPr>
        <w:tabs>
          <w:tab w:val="left" w:pos="1008"/>
        </w:tabs>
        <w:ind w:left="1008" w:hanging="1008"/>
      </w:pPr>
      <w:rPr>
        <w:rFonts w:cs="Times New Roman"/>
      </w:rPr>
    </w:lvl>
    <w:lvl w:ilvl="5">
      <w:start w:val="1"/>
      <w:numFmt w:val="decimal"/>
      <w:lvlText w:val="%1.%2.%3.%4.%5.%6"/>
      <w:lvlJc w:val="left"/>
      <w:pPr>
        <w:tabs>
          <w:tab w:val="left" w:pos="1152"/>
        </w:tabs>
        <w:ind w:left="1152" w:hanging="1152"/>
      </w:pPr>
      <w:rPr>
        <w:rFonts w:cs="Times New Roman"/>
      </w:rPr>
    </w:lvl>
    <w:lvl w:ilvl="6">
      <w:start w:val="1"/>
      <w:numFmt w:val="decimal"/>
      <w:lvlText w:val="%1.%2.%3.%4.%5.%6.%7"/>
      <w:lvlJc w:val="left"/>
      <w:pPr>
        <w:tabs>
          <w:tab w:val="left" w:pos="1296"/>
        </w:tabs>
        <w:ind w:left="1296" w:hanging="1296"/>
      </w:pPr>
      <w:rPr>
        <w:rFonts w:cs="Times New Roman"/>
      </w:rPr>
    </w:lvl>
    <w:lvl w:ilvl="7">
      <w:start w:val="1"/>
      <w:numFmt w:val="decimal"/>
      <w:lvlText w:val="%1.%2.%3.%4.%5.%6.%7.%8"/>
      <w:lvlJc w:val="left"/>
      <w:pPr>
        <w:tabs>
          <w:tab w:val="left" w:pos="1440"/>
        </w:tabs>
        <w:ind w:left="1440" w:hanging="1440"/>
      </w:pPr>
      <w:rPr>
        <w:rFonts w:cs="Times New Roman"/>
      </w:rPr>
    </w:lvl>
    <w:lvl w:ilvl="8">
      <w:start w:val="1"/>
      <w:numFmt w:val="decimal"/>
      <w:lvlText w:val="%1.%2.%3.%4.%5.%6.%7.%8.%9"/>
      <w:lvlJc w:val="left"/>
      <w:pPr>
        <w:tabs>
          <w:tab w:val="left" w:pos="1584"/>
        </w:tabs>
        <w:ind w:left="1584" w:hanging="1584"/>
      </w:pPr>
      <w:rPr>
        <w:rFonts w:cs="Times New Roman"/>
      </w:rPr>
    </w:lvl>
  </w:abstractNum>
  <w:abstractNum w:abstractNumId="9">
    <w:nsid w:val="00000024"/>
    <w:multiLevelType w:val="multilevel"/>
    <w:tmpl w:val="00000024"/>
    <w:lvl w:ilvl="0">
      <w:start w:val="5"/>
      <w:numFmt w:val="japaneseCounting"/>
      <w:pStyle w:val="5555555555"/>
      <w:lvlText w:val="第%1章"/>
      <w:lvlJc w:val="left"/>
      <w:pPr>
        <w:tabs>
          <w:tab w:val="left" w:pos="1800"/>
        </w:tabs>
        <w:ind w:left="1800" w:hanging="1440"/>
      </w:pPr>
      <w:rPr>
        <w:rFonts w:cs="Times New Roman"/>
      </w:rPr>
    </w:lvl>
    <w:lvl w:ilvl="1">
      <w:start w:val="1"/>
      <w:numFmt w:val="lowerLetter"/>
      <w:lvlText w:val="%2)"/>
      <w:lvlJc w:val="left"/>
      <w:pPr>
        <w:tabs>
          <w:tab w:val="left" w:pos="1200"/>
        </w:tabs>
        <w:ind w:left="1200" w:hanging="420"/>
      </w:pPr>
      <w:rPr>
        <w:rFonts w:cs="Times New Roman"/>
      </w:rPr>
    </w:lvl>
    <w:lvl w:ilvl="2">
      <w:start w:val="1"/>
      <w:numFmt w:val="lowerRoman"/>
      <w:lvlText w:val="%3."/>
      <w:lvlJc w:val="right"/>
      <w:pPr>
        <w:tabs>
          <w:tab w:val="left" w:pos="1620"/>
        </w:tabs>
        <w:ind w:left="1620" w:hanging="420"/>
      </w:pPr>
      <w:rPr>
        <w:rFonts w:cs="Times New Roman"/>
      </w:rPr>
    </w:lvl>
    <w:lvl w:ilvl="3">
      <w:start w:val="1"/>
      <w:numFmt w:val="decimal"/>
      <w:lvlText w:val="%4."/>
      <w:lvlJc w:val="left"/>
      <w:pPr>
        <w:tabs>
          <w:tab w:val="left" w:pos="2040"/>
        </w:tabs>
        <w:ind w:left="2040" w:hanging="420"/>
      </w:pPr>
      <w:rPr>
        <w:rFonts w:cs="Times New Roman"/>
      </w:rPr>
    </w:lvl>
    <w:lvl w:ilvl="4">
      <w:start w:val="1"/>
      <w:numFmt w:val="lowerLetter"/>
      <w:lvlText w:val="%5)"/>
      <w:lvlJc w:val="left"/>
      <w:pPr>
        <w:tabs>
          <w:tab w:val="left" w:pos="2460"/>
        </w:tabs>
        <w:ind w:left="2460" w:hanging="420"/>
      </w:pPr>
      <w:rPr>
        <w:rFonts w:cs="Times New Roman"/>
      </w:rPr>
    </w:lvl>
    <w:lvl w:ilvl="5">
      <w:start w:val="1"/>
      <w:numFmt w:val="lowerRoman"/>
      <w:lvlText w:val="%6."/>
      <w:lvlJc w:val="right"/>
      <w:pPr>
        <w:tabs>
          <w:tab w:val="left" w:pos="2880"/>
        </w:tabs>
        <w:ind w:left="2880" w:hanging="420"/>
      </w:pPr>
      <w:rPr>
        <w:rFonts w:cs="Times New Roman"/>
      </w:rPr>
    </w:lvl>
    <w:lvl w:ilvl="6">
      <w:start w:val="1"/>
      <w:numFmt w:val="decimal"/>
      <w:lvlText w:val="%7."/>
      <w:lvlJc w:val="left"/>
      <w:pPr>
        <w:tabs>
          <w:tab w:val="left" w:pos="3300"/>
        </w:tabs>
        <w:ind w:left="3300" w:hanging="420"/>
      </w:pPr>
      <w:rPr>
        <w:rFonts w:cs="Times New Roman"/>
      </w:rPr>
    </w:lvl>
    <w:lvl w:ilvl="7">
      <w:start w:val="1"/>
      <w:numFmt w:val="lowerLetter"/>
      <w:lvlText w:val="%8)"/>
      <w:lvlJc w:val="left"/>
      <w:pPr>
        <w:tabs>
          <w:tab w:val="left" w:pos="3720"/>
        </w:tabs>
        <w:ind w:left="3720" w:hanging="420"/>
      </w:pPr>
      <w:rPr>
        <w:rFonts w:cs="Times New Roman"/>
      </w:rPr>
    </w:lvl>
    <w:lvl w:ilvl="8">
      <w:start w:val="1"/>
      <w:numFmt w:val="lowerRoman"/>
      <w:lvlText w:val="%9."/>
      <w:lvlJc w:val="right"/>
      <w:pPr>
        <w:tabs>
          <w:tab w:val="left" w:pos="4140"/>
        </w:tabs>
        <w:ind w:left="4140" w:hanging="420"/>
      </w:pPr>
      <w:rPr>
        <w:rFonts w:cs="Times New Roman"/>
      </w:rPr>
    </w:lvl>
  </w:abstractNum>
  <w:abstractNum w:abstractNumId="10">
    <w:nsid w:val="2A512A04"/>
    <w:multiLevelType w:val="multilevel"/>
    <w:tmpl w:val="2A512A04"/>
    <w:lvl w:ilvl="0">
      <w:start w:val="1"/>
      <w:numFmt w:val="decimal"/>
      <w:pStyle w:val="a1"/>
      <w:lvlText w:val="图 %1"/>
      <w:lvlJc w:val="left"/>
      <w:pPr>
        <w:tabs>
          <w:tab w:val="left" w:pos="567"/>
        </w:tabs>
        <w:ind w:left="443" w:hanging="443"/>
      </w:pPr>
      <w:rPr>
        <w:rFonts w:cs="Times New Roman"/>
        <w:b/>
        <w:i w:val="0"/>
        <w:caps w:val="0"/>
        <w:smallCaps w:val="0"/>
        <w:strike w:val="0"/>
        <w:dstrike w:val="0"/>
        <w:vanish w:val="0"/>
        <w:color w:val="000000"/>
        <w:spacing w:val="0"/>
        <w:position w:val="0"/>
        <w:u w:val="none"/>
        <w:vertAlign w:val="baseline"/>
      </w:rPr>
    </w:lvl>
    <w:lvl w:ilvl="1">
      <w:start w:val="1"/>
      <w:numFmt w:val="decimal"/>
      <w:lvlText w:val="%2）"/>
      <w:lvlJc w:val="left"/>
      <w:pPr>
        <w:tabs>
          <w:tab w:val="left" w:pos="1155"/>
        </w:tabs>
        <w:ind w:left="1155" w:hanging="735"/>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1">
    <w:nsid w:val="5694F363"/>
    <w:multiLevelType w:val="singleLevel"/>
    <w:tmpl w:val="5694F363"/>
    <w:lvl w:ilvl="0">
      <w:start w:val="7"/>
      <w:numFmt w:val="chineseCounting"/>
      <w:suff w:val="nothing"/>
      <w:lvlText w:val="%1、"/>
      <w:lvlJc w:val="left"/>
      <w:rPr>
        <w:rFonts w:hint="eastAsia"/>
      </w:rPr>
    </w:lvl>
  </w:abstractNum>
  <w:abstractNum w:abstractNumId="12">
    <w:nsid w:val="67A8E258"/>
    <w:multiLevelType w:val="singleLevel"/>
    <w:tmpl w:val="67A8E258"/>
    <w:lvl w:ilvl="0">
      <w:start w:val="1"/>
      <w:numFmt w:val="decimal"/>
      <w:suff w:val="nothing"/>
      <w:lvlText w:val="（%1）"/>
      <w:lvlJc w:val="left"/>
      <w:rPr>
        <w:rFonts w:cs="Times New Roman"/>
      </w:rPr>
    </w:lvl>
  </w:abstractNum>
  <w:abstractNum w:abstractNumId="13">
    <w:nsid w:val="76829A9D"/>
    <w:multiLevelType w:val="singleLevel"/>
    <w:tmpl w:val="76829A9D"/>
    <w:lvl w:ilvl="0">
      <w:start w:val="1"/>
      <w:numFmt w:val="decimal"/>
      <w:suff w:val="space"/>
      <w:lvlText w:val="%1."/>
      <w:lvlJc w:val="left"/>
      <w:rPr>
        <w:rFonts w:cs="Times New Roman"/>
      </w:rPr>
    </w:lvl>
  </w:abstractNum>
  <w:num w:numId="1">
    <w:abstractNumId w:val="2"/>
  </w:num>
  <w:num w:numId="2">
    <w:abstractNumId w:val="1"/>
  </w:num>
  <w:num w:numId="3">
    <w:abstractNumId w:val="0"/>
  </w:num>
  <w:num w:numId="4">
    <w:abstractNumId w:val="5"/>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2"/>
  </w:num>
  <w:num w:numId="12">
    <w:abstractNumId w:val="7"/>
  </w:num>
  <w:num w:numId="13">
    <w:abstractNumId w:val="11"/>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savePreviewPicture/>
  <w:hdrShapeDefaults>
    <o:shapedefaults v:ext="edit" spidmax="2053"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391778D9"/>
    <w:rsid w:val="0000370D"/>
    <w:rsid w:val="00004137"/>
    <w:rsid w:val="0000505A"/>
    <w:rsid w:val="00007075"/>
    <w:rsid w:val="000115ED"/>
    <w:rsid w:val="0001363A"/>
    <w:rsid w:val="00023011"/>
    <w:rsid w:val="00024577"/>
    <w:rsid w:val="000340C5"/>
    <w:rsid w:val="0004392F"/>
    <w:rsid w:val="00044FED"/>
    <w:rsid w:val="00045122"/>
    <w:rsid w:val="00046C55"/>
    <w:rsid w:val="00064080"/>
    <w:rsid w:val="00065008"/>
    <w:rsid w:val="000668B5"/>
    <w:rsid w:val="00071C06"/>
    <w:rsid w:val="000735C8"/>
    <w:rsid w:val="00076B46"/>
    <w:rsid w:val="00082BE5"/>
    <w:rsid w:val="00082E90"/>
    <w:rsid w:val="00091A8D"/>
    <w:rsid w:val="0009534C"/>
    <w:rsid w:val="000968B0"/>
    <w:rsid w:val="000A0954"/>
    <w:rsid w:val="000A1FED"/>
    <w:rsid w:val="000A458A"/>
    <w:rsid w:val="000B303A"/>
    <w:rsid w:val="000B71FB"/>
    <w:rsid w:val="000B79DF"/>
    <w:rsid w:val="000C55A1"/>
    <w:rsid w:val="000C577E"/>
    <w:rsid w:val="000C779D"/>
    <w:rsid w:val="000D054C"/>
    <w:rsid w:val="000D1BE7"/>
    <w:rsid w:val="000D6820"/>
    <w:rsid w:val="000E363E"/>
    <w:rsid w:val="000E5D6C"/>
    <w:rsid w:val="000E6456"/>
    <w:rsid w:val="000E6661"/>
    <w:rsid w:val="000F18A6"/>
    <w:rsid w:val="000F7A1B"/>
    <w:rsid w:val="00100F07"/>
    <w:rsid w:val="00107AAC"/>
    <w:rsid w:val="00113CCF"/>
    <w:rsid w:val="00115CA4"/>
    <w:rsid w:val="0012694F"/>
    <w:rsid w:val="0013260A"/>
    <w:rsid w:val="00140F77"/>
    <w:rsid w:val="001418D2"/>
    <w:rsid w:val="00142546"/>
    <w:rsid w:val="00142930"/>
    <w:rsid w:val="00144CFB"/>
    <w:rsid w:val="00150422"/>
    <w:rsid w:val="0015175B"/>
    <w:rsid w:val="00157874"/>
    <w:rsid w:val="001615F1"/>
    <w:rsid w:val="00165068"/>
    <w:rsid w:val="001652F5"/>
    <w:rsid w:val="00171F7A"/>
    <w:rsid w:val="001736F0"/>
    <w:rsid w:val="00174E62"/>
    <w:rsid w:val="00174EE2"/>
    <w:rsid w:val="001823F2"/>
    <w:rsid w:val="0018315D"/>
    <w:rsid w:val="001843D1"/>
    <w:rsid w:val="00184E71"/>
    <w:rsid w:val="0018569D"/>
    <w:rsid w:val="001870F5"/>
    <w:rsid w:val="0019163F"/>
    <w:rsid w:val="00193EC0"/>
    <w:rsid w:val="001A59E8"/>
    <w:rsid w:val="001B6227"/>
    <w:rsid w:val="001C3F28"/>
    <w:rsid w:val="001D6E23"/>
    <w:rsid w:val="001D7065"/>
    <w:rsid w:val="001F2D4D"/>
    <w:rsid w:val="001F3BF0"/>
    <w:rsid w:val="001F7B89"/>
    <w:rsid w:val="0020081F"/>
    <w:rsid w:val="002032EE"/>
    <w:rsid w:val="00210EC0"/>
    <w:rsid w:val="00215D31"/>
    <w:rsid w:val="002175BA"/>
    <w:rsid w:val="00220549"/>
    <w:rsid w:val="00221C61"/>
    <w:rsid w:val="00223349"/>
    <w:rsid w:val="0022464C"/>
    <w:rsid w:val="00232559"/>
    <w:rsid w:val="00237E89"/>
    <w:rsid w:val="00241FBD"/>
    <w:rsid w:val="0024383B"/>
    <w:rsid w:val="002462E1"/>
    <w:rsid w:val="00247691"/>
    <w:rsid w:val="0025073A"/>
    <w:rsid w:val="00250840"/>
    <w:rsid w:val="002546C0"/>
    <w:rsid w:val="00262BF6"/>
    <w:rsid w:val="002636F5"/>
    <w:rsid w:val="00270AF8"/>
    <w:rsid w:val="00272637"/>
    <w:rsid w:val="0027456D"/>
    <w:rsid w:val="00274A6F"/>
    <w:rsid w:val="00276509"/>
    <w:rsid w:val="002801A5"/>
    <w:rsid w:val="00284754"/>
    <w:rsid w:val="002869B4"/>
    <w:rsid w:val="002912F6"/>
    <w:rsid w:val="0029254D"/>
    <w:rsid w:val="00292D8F"/>
    <w:rsid w:val="002934F4"/>
    <w:rsid w:val="002A0A24"/>
    <w:rsid w:val="002B0CE8"/>
    <w:rsid w:val="002B7DD3"/>
    <w:rsid w:val="002C1C7A"/>
    <w:rsid w:val="002C2288"/>
    <w:rsid w:val="002C40E1"/>
    <w:rsid w:val="002E2AE1"/>
    <w:rsid w:val="002E6024"/>
    <w:rsid w:val="002F211A"/>
    <w:rsid w:val="002F5E9B"/>
    <w:rsid w:val="002F6AB6"/>
    <w:rsid w:val="002F75BA"/>
    <w:rsid w:val="00300FDE"/>
    <w:rsid w:val="003209D7"/>
    <w:rsid w:val="00324190"/>
    <w:rsid w:val="00332417"/>
    <w:rsid w:val="00333570"/>
    <w:rsid w:val="00336CE4"/>
    <w:rsid w:val="003379C9"/>
    <w:rsid w:val="00343C31"/>
    <w:rsid w:val="00346F76"/>
    <w:rsid w:val="003501F9"/>
    <w:rsid w:val="003545FC"/>
    <w:rsid w:val="003601FD"/>
    <w:rsid w:val="00363759"/>
    <w:rsid w:val="003653DD"/>
    <w:rsid w:val="003657DC"/>
    <w:rsid w:val="0037006C"/>
    <w:rsid w:val="003745A2"/>
    <w:rsid w:val="003804A6"/>
    <w:rsid w:val="00382285"/>
    <w:rsid w:val="0039187E"/>
    <w:rsid w:val="0039214D"/>
    <w:rsid w:val="00393197"/>
    <w:rsid w:val="003944E2"/>
    <w:rsid w:val="003A3334"/>
    <w:rsid w:val="003A630D"/>
    <w:rsid w:val="003C2B70"/>
    <w:rsid w:val="003C7461"/>
    <w:rsid w:val="003D303A"/>
    <w:rsid w:val="003D52B4"/>
    <w:rsid w:val="003D6384"/>
    <w:rsid w:val="003E1889"/>
    <w:rsid w:val="003E33A1"/>
    <w:rsid w:val="003E59B9"/>
    <w:rsid w:val="003E7C2F"/>
    <w:rsid w:val="003F1063"/>
    <w:rsid w:val="003F2BC2"/>
    <w:rsid w:val="003F7A29"/>
    <w:rsid w:val="00401B19"/>
    <w:rsid w:val="004061B4"/>
    <w:rsid w:val="00406BEE"/>
    <w:rsid w:val="00410BF1"/>
    <w:rsid w:val="00416B18"/>
    <w:rsid w:val="0042259F"/>
    <w:rsid w:val="004237BA"/>
    <w:rsid w:val="00424100"/>
    <w:rsid w:val="004265EF"/>
    <w:rsid w:val="00436CAA"/>
    <w:rsid w:val="00436E0B"/>
    <w:rsid w:val="004428B5"/>
    <w:rsid w:val="00453CB8"/>
    <w:rsid w:val="00456DA3"/>
    <w:rsid w:val="0045711D"/>
    <w:rsid w:val="00457CDD"/>
    <w:rsid w:val="00465A7F"/>
    <w:rsid w:val="00465FDA"/>
    <w:rsid w:val="00466275"/>
    <w:rsid w:val="00480C33"/>
    <w:rsid w:val="0048207E"/>
    <w:rsid w:val="00485A8A"/>
    <w:rsid w:val="004873F2"/>
    <w:rsid w:val="00492646"/>
    <w:rsid w:val="00492A92"/>
    <w:rsid w:val="00493658"/>
    <w:rsid w:val="00494A6D"/>
    <w:rsid w:val="004979F1"/>
    <w:rsid w:val="004A32A7"/>
    <w:rsid w:val="004A37CF"/>
    <w:rsid w:val="004A598E"/>
    <w:rsid w:val="004B4E41"/>
    <w:rsid w:val="004B7ABA"/>
    <w:rsid w:val="004B7FD5"/>
    <w:rsid w:val="004C537B"/>
    <w:rsid w:val="004D5418"/>
    <w:rsid w:val="004D75D5"/>
    <w:rsid w:val="004E44CB"/>
    <w:rsid w:val="004E5360"/>
    <w:rsid w:val="004E5D4C"/>
    <w:rsid w:val="004E69A1"/>
    <w:rsid w:val="005056E6"/>
    <w:rsid w:val="00507619"/>
    <w:rsid w:val="0051239B"/>
    <w:rsid w:val="0051298C"/>
    <w:rsid w:val="0051357E"/>
    <w:rsid w:val="0051402A"/>
    <w:rsid w:val="00520926"/>
    <w:rsid w:val="00521272"/>
    <w:rsid w:val="005217A4"/>
    <w:rsid w:val="0052380B"/>
    <w:rsid w:val="005243A1"/>
    <w:rsid w:val="00524A75"/>
    <w:rsid w:val="0052530D"/>
    <w:rsid w:val="00535957"/>
    <w:rsid w:val="00535A6F"/>
    <w:rsid w:val="005370F4"/>
    <w:rsid w:val="00540E57"/>
    <w:rsid w:val="00542502"/>
    <w:rsid w:val="00542C1B"/>
    <w:rsid w:val="00543AD8"/>
    <w:rsid w:val="0054705A"/>
    <w:rsid w:val="00550C78"/>
    <w:rsid w:val="00550FEA"/>
    <w:rsid w:val="0055211F"/>
    <w:rsid w:val="005528F2"/>
    <w:rsid w:val="00557E1C"/>
    <w:rsid w:val="005610F6"/>
    <w:rsid w:val="00561A1F"/>
    <w:rsid w:val="00573221"/>
    <w:rsid w:val="00574611"/>
    <w:rsid w:val="0058021E"/>
    <w:rsid w:val="005863B6"/>
    <w:rsid w:val="00590B0E"/>
    <w:rsid w:val="005A6B14"/>
    <w:rsid w:val="005B2190"/>
    <w:rsid w:val="005B6B9D"/>
    <w:rsid w:val="005B6C6F"/>
    <w:rsid w:val="005C5344"/>
    <w:rsid w:val="005C564E"/>
    <w:rsid w:val="005C5F51"/>
    <w:rsid w:val="005D007C"/>
    <w:rsid w:val="005D462A"/>
    <w:rsid w:val="005E1BC7"/>
    <w:rsid w:val="005E27F6"/>
    <w:rsid w:val="005E2E42"/>
    <w:rsid w:val="005E45A1"/>
    <w:rsid w:val="005E73B3"/>
    <w:rsid w:val="005F1545"/>
    <w:rsid w:val="005F3B5C"/>
    <w:rsid w:val="005F6001"/>
    <w:rsid w:val="005F6093"/>
    <w:rsid w:val="005F7957"/>
    <w:rsid w:val="00605A7D"/>
    <w:rsid w:val="00610157"/>
    <w:rsid w:val="00613F27"/>
    <w:rsid w:val="00620298"/>
    <w:rsid w:val="00626795"/>
    <w:rsid w:val="00627D5D"/>
    <w:rsid w:val="00633CE5"/>
    <w:rsid w:val="00634E76"/>
    <w:rsid w:val="00644FF9"/>
    <w:rsid w:val="0064772F"/>
    <w:rsid w:val="006613F8"/>
    <w:rsid w:val="00661FF4"/>
    <w:rsid w:val="00673D5A"/>
    <w:rsid w:val="00675F8F"/>
    <w:rsid w:val="00676F50"/>
    <w:rsid w:val="00677BD0"/>
    <w:rsid w:val="006810E0"/>
    <w:rsid w:val="006847E2"/>
    <w:rsid w:val="00694023"/>
    <w:rsid w:val="006A1BAF"/>
    <w:rsid w:val="006A4DCE"/>
    <w:rsid w:val="006A5CD4"/>
    <w:rsid w:val="006B1463"/>
    <w:rsid w:val="006B6984"/>
    <w:rsid w:val="006C0EE4"/>
    <w:rsid w:val="006C21F2"/>
    <w:rsid w:val="006C6842"/>
    <w:rsid w:val="006C6958"/>
    <w:rsid w:val="006C70D5"/>
    <w:rsid w:val="006D5C8A"/>
    <w:rsid w:val="006D6842"/>
    <w:rsid w:val="006E3440"/>
    <w:rsid w:val="006E55A9"/>
    <w:rsid w:val="006E5E91"/>
    <w:rsid w:val="006F0B9B"/>
    <w:rsid w:val="006F4175"/>
    <w:rsid w:val="006F60FA"/>
    <w:rsid w:val="00713444"/>
    <w:rsid w:val="00713F82"/>
    <w:rsid w:val="00726F9F"/>
    <w:rsid w:val="007364A9"/>
    <w:rsid w:val="00744838"/>
    <w:rsid w:val="00750A97"/>
    <w:rsid w:val="007515D7"/>
    <w:rsid w:val="00762C8B"/>
    <w:rsid w:val="00766C4C"/>
    <w:rsid w:val="0076746A"/>
    <w:rsid w:val="00775523"/>
    <w:rsid w:val="00776395"/>
    <w:rsid w:val="00783F2B"/>
    <w:rsid w:val="00784283"/>
    <w:rsid w:val="00784D86"/>
    <w:rsid w:val="007913F3"/>
    <w:rsid w:val="00791D99"/>
    <w:rsid w:val="00793EDC"/>
    <w:rsid w:val="00796AAF"/>
    <w:rsid w:val="007A1D88"/>
    <w:rsid w:val="007A36A4"/>
    <w:rsid w:val="007B18A7"/>
    <w:rsid w:val="007B1A63"/>
    <w:rsid w:val="007B3035"/>
    <w:rsid w:val="007C671B"/>
    <w:rsid w:val="007D0B0F"/>
    <w:rsid w:val="007E524C"/>
    <w:rsid w:val="007E6072"/>
    <w:rsid w:val="007F3AD2"/>
    <w:rsid w:val="007F53D6"/>
    <w:rsid w:val="007F575B"/>
    <w:rsid w:val="008001B3"/>
    <w:rsid w:val="008020CD"/>
    <w:rsid w:val="00802320"/>
    <w:rsid w:val="00805B02"/>
    <w:rsid w:val="008075CA"/>
    <w:rsid w:val="0081482E"/>
    <w:rsid w:val="00815E21"/>
    <w:rsid w:val="008200AC"/>
    <w:rsid w:val="00820A21"/>
    <w:rsid w:val="00823BBF"/>
    <w:rsid w:val="008251EE"/>
    <w:rsid w:val="00825AB1"/>
    <w:rsid w:val="00830F06"/>
    <w:rsid w:val="00837FB9"/>
    <w:rsid w:val="00851025"/>
    <w:rsid w:val="0085207F"/>
    <w:rsid w:val="00853BE9"/>
    <w:rsid w:val="00860197"/>
    <w:rsid w:val="00862EB4"/>
    <w:rsid w:val="008630EE"/>
    <w:rsid w:val="00863D4F"/>
    <w:rsid w:val="008727A1"/>
    <w:rsid w:val="008739CF"/>
    <w:rsid w:val="00874603"/>
    <w:rsid w:val="00880E11"/>
    <w:rsid w:val="008820F7"/>
    <w:rsid w:val="008835CF"/>
    <w:rsid w:val="00890A5C"/>
    <w:rsid w:val="008A1C56"/>
    <w:rsid w:val="008A54B3"/>
    <w:rsid w:val="008A7826"/>
    <w:rsid w:val="008B05BE"/>
    <w:rsid w:val="008B3F20"/>
    <w:rsid w:val="008B5A24"/>
    <w:rsid w:val="008B6FD3"/>
    <w:rsid w:val="008C0D20"/>
    <w:rsid w:val="008C2BAC"/>
    <w:rsid w:val="008C4EAA"/>
    <w:rsid w:val="008C7E3D"/>
    <w:rsid w:val="008D1F6C"/>
    <w:rsid w:val="008D3CCD"/>
    <w:rsid w:val="008D51D1"/>
    <w:rsid w:val="008E40CD"/>
    <w:rsid w:val="008F3BD0"/>
    <w:rsid w:val="008F516A"/>
    <w:rsid w:val="009042A4"/>
    <w:rsid w:val="0090521F"/>
    <w:rsid w:val="009137BE"/>
    <w:rsid w:val="009248F4"/>
    <w:rsid w:val="00930EAD"/>
    <w:rsid w:val="00931539"/>
    <w:rsid w:val="00931AB9"/>
    <w:rsid w:val="009335D2"/>
    <w:rsid w:val="00937881"/>
    <w:rsid w:val="00940101"/>
    <w:rsid w:val="00942FBB"/>
    <w:rsid w:val="00944439"/>
    <w:rsid w:val="00950BAC"/>
    <w:rsid w:val="00951F1B"/>
    <w:rsid w:val="009531FA"/>
    <w:rsid w:val="00956FF0"/>
    <w:rsid w:val="0095712B"/>
    <w:rsid w:val="009579F8"/>
    <w:rsid w:val="009606E7"/>
    <w:rsid w:val="0096269A"/>
    <w:rsid w:val="009635BB"/>
    <w:rsid w:val="00964977"/>
    <w:rsid w:val="00964DCB"/>
    <w:rsid w:val="00967AB8"/>
    <w:rsid w:val="009805F4"/>
    <w:rsid w:val="00980833"/>
    <w:rsid w:val="00981BD1"/>
    <w:rsid w:val="00983ABF"/>
    <w:rsid w:val="0098438B"/>
    <w:rsid w:val="00990CAC"/>
    <w:rsid w:val="009937B6"/>
    <w:rsid w:val="009B237A"/>
    <w:rsid w:val="009C25AD"/>
    <w:rsid w:val="009C51DC"/>
    <w:rsid w:val="009C644F"/>
    <w:rsid w:val="009C695C"/>
    <w:rsid w:val="009C6D2B"/>
    <w:rsid w:val="009D359E"/>
    <w:rsid w:val="009D37E4"/>
    <w:rsid w:val="009D3E32"/>
    <w:rsid w:val="009D7312"/>
    <w:rsid w:val="009E0A8C"/>
    <w:rsid w:val="009E2018"/>
    <w:rsid w:val="009F1625"/>
    <w:rsid w:val="009F5739"/>
    <w:rsid w:val="009F6048"/>
    <w:rsid w:val="00A01B70"/>
    <w:rsid w:val="00A108F4"/>
    <w:rsid w:val="00A134A6"/>
    <w:rsid w:val="00A13695"/>
    <w:rsid w:val="00A15221"/>
    <w:rsid w:val="00A17206"/>
    <w:rsid w:val="00A172D7"/>
    <w:rsid w:val="00A173F0"/>
    <w:rsid w:val="00A20E82"/>
    <w:rsid w:val="00A23EE2"/>
    <w:rsid w:val="00A2453B"/>
    <w:rsid w:val="00A2561B"/>
    <w:rsid w:val="00A26FAD"/>
    <w:rsid w:val="00A278EE"/>
    <w:rsid w:val="00A339FD"/>
    <w:rsid w:val="00A34E58"/>
    <w:rsid w:val="00A41F01"/>
    <w:rsid w:val="00A46318"/>
    <w:rsid w:val="00A471E5"/>
    <w:rsid w:val="00A5710E"/>
    <w:rsid w:val="00A57B7A"/>
    <w:rsid w:val="00A6549E"/>
    <w:rsid w:val="00A654CB"/>
    <w:rsid w:val="00A71B8B"/>
    <w:rsid w:val="00A747ED"/>
    <w:rsid w:val="00A76749"/>
    <w:rsid w:val="00A77AB5"/>
    <w:rsid w:val="00A77DC2"/>
    <w:rsid w:val="00A82291"/>
    <w:rsid w:val="00A82298"/>
    <w:rsid w:val="00A90246"/>
    <w:rsid w:val="00A92301"/>
    <w:rsid w:val="00A93AA8"/>
    <w:rsid w:val="00A93D99"/>
    <w:rsid w:val="00A93F2F"/>
    <w:rsid w:val="00A96983"/>
    <w:rsid w:val="00AA23DF"/>
    <w:rsid w:val="00AA29D9"/>
    <w:rsid w:val="00AA3324"/>
    <w:rsid w:val="00AB41E9"/>
    <w:rsid w:val="00AB7DB8"/>
    <w:rsid w:val="00AD4915"/>
    <w:rsid w:val="00AD5F9E"/>
    <w:rsid w:val="00AD60EF"/>
    <w:rsid w:val="00AD6346"/>
    <w:rsid w:val="00AD67D1"/>
    <w:rsid w:val="00AE3E3C"/>
    <w:rsid w:val="00AE6FC2"/>
    <w:rsid w:val="00AF323C"/>
    <w:rsid w:val="00AF34F5"/>
    <w:rsid w:val="00AF61E3"/>
    <w:rsid w:val="00AF6D28"/>
    <w:rsid w:val="00B02FEF"/>
    <w:rsid w:val="00B03F5D"/>
    <w:rsid w:val="00B100AD"/>
    <w:rsid w:val="00B1282D"/>
    <w:rsid w:val="00B17361"/>
    <w:rsid w:val="00B20097"/>
    <w:rsid w:val="00B2465A"/>
    <w:rsid w:val="00B2605C"/>
    <w:rsid w:val="00B377AE"/>
    <w:rsid w:val="00B41272"/>
    <w:rsid w:val="00B4286C"/>
    <w:rsid w:val="00B47540"/>
    <w:rsid w:val="00B47A43"/>
    <w:rsid w:val="00B5066D"/>
    <w:rsid w:val="00B54C24"/>
    <w:rsid w:val="00B55826"/>
    <w:rsid w:val="00B57791"/>
    <w:rsid w:val="00B609BC"/>
    <w:rsid w:val="00B65046"/>
    <w:rsid w:val="00B65B8F"/>
    <w:rsid w:val="00B6796E"/>
    <w:rsid w:val="00B71F63"/>
    <w:rsid w:val="00B73430"/>
    <w:rsid w:val="00B80DB2"/>
    <w:rsid w:val="00B8118F"/>
    <w:rsid w:val="00B8126E"/>
    <w:rsid w:val="00B829E0"/>
    <w:rsid w:val="00B855FF"/>
    <w:rsid w:val="00B90743"/>
    <w:rsid w:val="00B908D5"/>
    <w:rsid w:val="00B93C50"/>
    <w:rsid w:val="00B977E2"/>
    <w:rsid w:val="00B97E5C"/>
    <w:rsid w:val="00BA5054"/>
    <w:rsid w:val="00BA508B"/>
    <w:rsid w:val="00BA6C2E"/>
    <w:rsid w:val="00BA7D67"/>
    <w:rsid w:val="00BB05B3"/>
    <w:rsid w:val="00BB1D26"/>
    <w:rsid w:val="00BB1DE6"/>
    <w:rsid w:val="00BB5EFA"/>
    <w:rsid w:val="00BB6568"/>
    <w:rsid w:val="00BC319C"/>
    <w:rsid w:val="00BD1DC5"/>
    <w:rsid w:val="00BD222D"/>
    <w:rsid w:val="00BD324C"/>
    <w:rsid w:val="00BD3F4C"/>
    <w:rsid w:val="00BD6BE7"/>
    <w:rsid w:val="00BD6D0F"/>
    <w:rsid w:val="00BD6DE2"/>
    <w:rsid w:val="00BE2E83"/>
    <w:rsid w:val="00BF096D"/>
    <w:rsid w:val="00C04EB5"/>
    <w:rsid w:val="00C079B5"/>
    <w:rsid w:val="00C15EEF"/>
    <w:rsid w:val="00C20177"/>
    <w:rsid w:val="00C26B4E"/>
    <w:rsid w:val="00C3305A"/>
    <w:rsid w:val="00C34BE8"/>
    <w:rsid w:val="00C40EA9"/>
    <w:rsid w:val="00C41E10"/>
    <w:rsid w:val="00C45F34"/>
    <w:rsid w:val="00C50D02"/>
    <w:rsid w:val="00C524E3"/>
    <w:rsid w:val="00C55D6B"/>
    <w:rsid w:val="00C6498D"/>
    <w:rsid w:val="00C7191C"/>
    <w:rsid w:val="00C727E1"/>
    <w:rsid w:val="00C76604"/>
    <w:rsid w:val="00C843FA"/>
    <w:rsid w:val="00C904D8"/>
    <w:rsid w:val="00CA070A"/>
    <w:rsid w:val="00CA0CBF"/>
    <w:rsid w:val="00CA1D63"/>
    <w:rsid w:val="00CA596F"/>
    <w:rsid w:val="00CB4DA1"/>
    <w:rsid w:val="00CB7F80"/>
    <w:rsid w:val="00CC035D"/>
    <w:rsid w:val="00CC11F9"/>
    <w:rsid w:val="00CC32E9"/>
    <w:rsid w:val="00CC3AE4"/>
    <w:rsid w:val="00CD393B"/>
    <w:rsid w:val="00CF0C1C"/>
    <w:rsid w:val="00CF2DD7"/>
    <w:rsid w:val="00CF48C6"/>
    <w:rsid w:val="00CF6DBF"/>
    <w:rsid w:val="00D00FDB"/>
    <w:rsid w:val="00D03A34"/>
    <w:rsid w:val="00D04CA3"/>
    <w:rsid w:val="00D05332"/>
    <w:rsid w:val="00D12568"/>
    <w:rsid w:val="00D14DED"/>
    <w:rsid w:val="00D15D9C"/>
    <w:rsid w:val="00D202AD"/>
    <w:rsid w:val="00D32043"/>
    <w:rsid w:val="00D33D41"/>
    <w:rsid w:val="00D34EC0"/>
    <w:rsid w:val="00D35D51"/>
    <w:rsid w:val="00D37C40"/>
    <w:rsid w:val="00D50B56"/>
    <w:rsid w:val="00D54212"/>
    <w:rsid w:val="00D5649C"/>
    <w:rsid w:val="00D62697"/>
    <w:rsid w:val="00D659A0"/>
    <w:rsid w:val="00D67817"/>
    <w:rsid w:val="00D71F23"/>
    <w:rsid w:val="00D72F03"/>
    <w:rsid w:val="00D769F2"/>
    <w:rsid w:val="00D76A20"/>
    <w:rsid w:val="00D81CD9"/>
    <w:rsid w:val="00D92F23"/>
    <w:rsid w:val="00D97A2C"/>
    <w:rsid w:val="00D97AF8"/>
    <w:rsid w:val="00DB3282"/>
    <w:rsid w:val="00DB43FB"/>
    <w:rsid w:val="00DB4BAE"/>
    <w:rsid w:val="00DC65D9"/>
    <w:rsid w:val="00DD1FDA"/>
    <w:rsid w:val="00DD401F"/>
    <w:rsid w:val="00DD5C73"/>
    <w:rsid w:val="00DE21E9"/>
    <w:rsid w:val="00DE31FB"/>
    <w:rsid w:val="00DE4916"/>
    <w:rsid w:val="00DE6895"/>
    <w:rsid w:val="00DE7A02"/>
    <w:rsid w:val="00DF13AA"/>
    <w:rsid w:val="00DF3840"/>
    <w:rsid w:val="00E0636F"/>
    <w:rsid w:val="00E06909"/>
    <w:rsid w:val="00E12B50"/>
    <w:rsid w:val="00E215D2"/>
    <w:rsid w:val="00E25F27"/>
    <w:rsid w:val="00E32AE1"/>
    <w:rsid w:val="00E37280"/>
    <w:rsid w:val="00E40E1F"/>
    <w:rsid w:val="00E44C42"/>
    <w:rsid w:val="00E454A5"/>
    <w:rsid w:val="00E50657"/>
    <w:rsid w:val="00E50B6B"/>
    <w:rsid w:val="00E50E29"/>
    <w:rsid w:val="00E55292"/>
    <w:rsid w:val="00E67A5F"/>
    <w:rsid w:val="00E72854"/>
    <w:rsid w:val="00E74241"/>
    <w:rsid w:val="00E830F6"/>
    <w:rsid w:val="00E83EE2"/>
    <w:rsid w:val="00E8448B"/>
    <w:rsid w:val="00E90A6C"/>
    <w:rsid w:val="00E94055"/>
    <w:rsid w:val="00EA0037"/>
    <w:rsid w:val="00EA05F6"/>
    <w:rsid w:val="00EA1A8B"/>
    <w:rsid w:val="00EA310D"/>
    <w:rsid w:val="00EA3838"/>
    <w:rsid w:val="00EA6C07"/>
    <w:rsid w:val="00EB3539"/>
    <w:rsid w:val="00ED1250"/>
    <w:rsid w:val="00ED7250"/>
    <w:rsid w:val="00ED7CD9"/>
    <w:rsid w:val="00EF04CF"/>
    <w:rsid w:val="00EF178F"/>
    <w:rsid w:val="00EF17D8"/>
    <w:rsid w:val="00EF2BCB"/>
    <w:rsid w:val="00F0010D"/>
    <w:rsid w:val="00F1189B"/>
    <w:rsid w:val="00F21166"/>
    <w:rsid w:val="00F22AEE"/>
    <w:rsid w:val="00F279F6"/>
    <w:rsid w:val="00F40F0F"/>
    <w:rsid w:val="00F44239"/>
    <w:rsid w:val="00F47EAC"/>
    <w:rsid w:val="00F65850"/>
    <w:rsid w:val="00F6747B"/>
    <w:rsid w:val="00F71802"/>
    <w:rsid w:val="00F71FC1"/>
    <w:rsid w:val="00F7278C"/>
    <w:rsid w:val="00F7339C"/>
    <w:rsid w:val="00F73581"/>
    <w:rsid w:val="00F76DE3"/>
    <w:rsid w:val="00F84AD6"/>
    <w:rsid w:val="00F84C6C"/>
    <w:rsid w:val="00F85468"/>
    <w:rsid w:val="00F95F2E"/>
    <w:rsid w:val="00F96AE8"/>
    <w:rsid w:val="00F9711C"/>
    <w:rsid w:val="00FA5235"/>
    <w:rsid w:val="00FA6FCE"/>
    <w:rsid w:val="00FB24A8"/>
    <w:rsid w:val="00FB6C6B"/>
    <w:rsid w:val="00FB7BAE"/>
    <w:rsid w:val="00FC254F"/>
    <w:rsid w:val="00FC42EC"/>
    <w:rsid w:val="00FC444F"/>
    <w:rsid w:val="00FC5A4F"/>
    <w:rsid w:val="00FD1CC4"/>
    <w:rsid w:val="00FD2FB3"/>
    <w:rsid w:val="00FD3BE5"/>
    <w:rsid w:val="00FD63B7"/>
    <w:rsid w:val="00FD758A"/>
    <w:rsid w:val="00FE1F98"/>
    <w:rsid w:val="00FE5EA3"/>
    <w:rsid w:val="00FF5DD8"/>
    <w:rsid w:val="00FF62D7"/>
    <w:rsid w:val="017E64C5"/>
    <w:rsid w:val="07577E3D"/>
    <w:rsid w:val="0BE4655B"/>
    <w:rsid w:val="0E3D5E1F"/>
    <w:rsid w:val="10096195"/>
    <w:rsid w:val="110937B1"/>
    <w:rsid w:val="192229D0"/>
    <w:rsid w:val="210C1E23"/>
    <w:rsid w:val="2169517A"/>
    <w:rsid w:val="21B0265F"/>
    <w:rsid w:val="21C85D30"/>
    <w:rsid w:val="22A52358"/>
    <w:rsid w:val="23713552"/>
    <w:rsid w:val="259E3E7C"/>
    <w:rsid w:val="2649532A"/>
    <w:rsid w:val="28A42F16"/>
    <w:rsid w:val="2A124F05"/>
    <w:rsid w:val="2A171F28"/>
    <w:rsid w:val="2CF33B5B"/>
    <w:rsid w:val="2E476437"/>
    <w:rsid w:val="316D36FB"/>
    <w:rsid w:val="34377DB0"/>
    <w:rsid w:val="380F4FD9"/>
    <w:rsid w:val="38602375"/>
    <w:rsid w:val="391778D9"/>
    <w:rsid w:val="3A361FDA"/>
    <w:rsid w:val="3A7934E2"/>
    <w:rsid w:val="3BF12467"/>
    <w:rsid w:val="3F041E40"/>
    <w:rsid w:val="42943F1E"/>
    <w:rsid w:val="448A5DCC"/>
    <w:rsid w:val="4507183A"/>
    <w:rsid w:val="4A556FA0"/>
    <w:rsid w:val="4E8D5C32"/>
    <w:rsid w:val="4FBE71FF"/>
    <w:rsid w:val="54E00304"/>
    <w:rsid w:val="585C09B7"/>
    <w:rsid w:val="58F70CBF"/>
    <w:rsid w:val="5C88155C"/>
    <w:rsid w:val="5EA34F37"/>
    <w:rsid w:val="607E26A2"/>
    <w:rsid w:val="63E00BAC"/>
    <w:rsid w:val="6D4A12FE"/>
    <w:rsid w:val="735A3918"/>
    <w:rsid w:val="755B649C"/>
    <w:rsid w:val="76DA4B8A"/>
    <w:rsid w:val="78040C5F"/>
    <w:rsid w:val="78766397"/>
    <w:rsid w:val="79571A03"/>
    <w:rsid w:val="7BD610FE"/>
    <w:rsid w:val="7C1B1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qFormat="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qFormat="1"/>
    <w:lsdException w:name="endnote reference" w:locked="1" w:semiHidden="1" w:unhideWhenUsed="1"/>
    <w:lsdException w:name="endnote text" w:qFormat="1"/>
    <w:lsdException w:name="table of authorities" w:locked="1" w:semiHidden="1" w:unhideWhenUsed="1"/>
    <w:lsdException w:name="macro" w:qFormat="1"/>
    <w:lsdException w:name="toa heading" w:qFormat="1"/>
    <w:lsdException w:name="List" w:qFormat="1"/>
    <w:lsdException w:name="List Bullet"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qFormat="1"/>
    <w:lsdException w:name="List Bullet 3" w:qFormat="1"/>
    <w:lsdException w:name="List Bullet 4" w:qFormat="1"/>
    <w:lsdException w:name="List Bullet 5" w:qFormat="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uiPriority="0" w:qFormat="1"/>
    <w:lsdException w:name="Document Map" w:qFormat="1"/>
    <w:lsdException w:name="Plain Text" w:qFormat="1"/>
    <w:lsdException w:name="E-mail Signature" w:qFormat="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qFormat="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F40F0F"/>
    <w:pPr>
      <w:widowControl w:val="0"/>
      <w:jc w:val="both"/>
    </w:pPr>
    <w:rPr>
      <w:rFonts w:ascii="Calibri" w:hAnsi="Calibri"/>
      <w:kern w:val="2"/>
      <w:sz w:val="21"/>
      <w:szCs w:val="24"/>
    </w:rPr>
  </w:style>
  <w:style w:type="paragraph" w:styleId="10">
    <w:name w:val="heading 1"/>
    <w:basedOn w:val="a2"/>
    <w:next w:val="a2"/>
    <w:link w:val="1Char1"/>
    <w:uiPriority w:val="99"/>
    <w:qFormat/>
    <w:rsid w:val="00F40F0F"/>
    <w:pPr>
      <w:keepNext/>
      <w:keepLines/>
      <w:spacing w:before="340" w:after="330" w:line="578" w:lineRule="auto"/>
      <w:outlineLvl w:val="0"/>
    </w:pPr>
    <w:rPr>
      <w:rFonts w:ascii="Times New Roman" w:hAnsi="Times New Roman"/>
      <w:b/>
      <w:kern w:val="44"/>
      <w:sz w:val="44"/>
      <w:szCs w:val="20"/>
    </w:rPr>
  </w:style>
  <w:style w:type="paragraph" w:styleId="20">
    <w:name w:val="heading 2"/>
    <w:basedOn w:val="a2"/>
    <w:next w:val="a2"/>
    <w:link w:val="2Char1"/>
    <w:uiPriority w:val="99"/>
    <w:qFormat/>
    <w:rsid w:val="00F40F0F"/>
    <w:pPr>
      <w:jc w:val="left"/>
      <w:outlineLvl w:val="1"/>
    </w:pPr>
    <w:rPr>
      <w:rFonts w:ascii="Microsoft JhengHei" w:eastAsia="Microsoft JhengHei" w:hAnsi="Microsoft JhengHei"/>
      <w:kern w:val="0"/>
      <w:sz w:val="32"/>
      <w:szCs w:val="32"/>
      <w:lang w:eastAsia="en-US"/>
    </w:rPr>
  </w:style>
  <w:style w:type="paragraph" w:styleId="30">
    <w:name w:val="heading 3"/>
    <w:basedOn w:val="a2"/>
    <w:next w:val="a2"/>
    <w:link w:val="3Char2"/>
    <w:uiPriority w:val="99"/>
    <w:qFormat/>
    <w:rsid w:val="00F40F0F"/>
    <w:pPr>
      <w:ind w:left="237"/>
      <w:jc w:val="left"/>
      <w:outlineLvl w:val="2"/>
    </w:pPr>
    <w:rPr>
      <w:rFonts w:ascii="Microsoft JhengHei" w:eastAsia="Microsoft JhengHei" w:hAnsi="Microsoft JhengHei"/>
      <w:kern w:val="0"/>
      <w:sz w:val="28"/>
      <w:szCs w:val="28"/>
      <w:lang w:eastAsia="en-US"/>
    </w:rPr>
  </w:style>
  <w:style w:type="paragraph" w:styleId="4">
    <w:name w:val="heading 4"/>
    <w:basedOn w:val="a2"/>
    <w:next w:val="a2"/>
    <w:link w:val="4Char"/>
    <w:uiPriority w:val="99"/>
    <w:qFormat/>
    <w:rsid w:val="00F40F0F"/>
    <w:pPr>
      <w:keepNext/>
      <w:keepLines/>
      <w:spacing w:before="280" w:after="290" w:line="376" w:lineRule="auto"/>
      <w:outlineLvl w:val="3"/>
    </w:pPr>
    <w:rPr>
      <w:rFonts w:ascii="Arial" w:eastAsia="黑体" w:hAnsi="Arial"/>
      <w:bCs/>
      <w:color w:val="000000"/>
      <w:sz w:val="32"/>
      <w:szCs w:val="28"/>
    </w:rPr>
  </w:style>
  <w:style w:type="paragraph" w:styleId="50">
    <w:name w:val="heading 5"/>
    <w:basedOn w:val="a2"/>
    <w:next w:val="a2"/>
    <w:link w:val="5Char"/>
    <w:uiPriority w:val="99"/>
    <w:qFormat/>
    <w:rsid w:val="00F40F0F"/>
    <w:pPr>
      <w:keepNext/>
      <w:keepLines/>
      <w:spacing w:before="280" w:after="290" w:line="376" w:lineRule="auto"/>
      <w:outlineLvl w:val="4"/>
    </w:pPr>
    <w:rPr>
      <w:rFonts w:ascii="Times New Roman" w:hAnsi="Times New Roman"/>
      <w:bCs/>
      <w:color w:val="000000"/>
      <w:sz w:val="32"/>
      <w:szCs w:val="28"/>
    </w:rPr>
  </w:style>
  <w:style w:type="paragraph" w:styleId="6">
    <w:name w:val="heading 6"/>
    <w:basedOn w:val="a2"/>
    <w:next w:val="a2"/>
    <w:link w:val="6Char"/>
    <w:uiPriority w:val="99"/>
    <w:qFormat/>
    <w:rsid w:val="00F40F0F"/>
    <w:pPr>
      <w:keepNext/>
      <w:keepLines/>
      <w:spacing w:before="240" w:after="64" w:line="320" w:lineRule="auto"/>
      <w:outlineLvl w:val="5"/>
    </w:pPr>
    <w:rPr>
      <w:rFonts w:ascii="Arial" w:hAnsi="Arial"/>
      <w:bCs/>
      <w:color w:val="000000"/>
      <w:sz w:val="32"/>
    </w:rPr>
  </w:style>
  <w:style w:type="paragraph" w:styleId="7">
    <w:name w:val="heading 7"/>
    <w:basedOn w:val="a2"/>
    <w:next w:val="a2"/>
    <w:link w:val="7Char"/>
    <w:uiPriority w:val="99"/>
    <w:qFormat/>
    <w:rsid w:val="00F40F0F"/>
    <w:pPr>
      <w:keepNext/>
      <w:keepLines/>
      <w:spacing w:before="240" w:after="64" w:line="320" w:lineRule="auto"/>
      <w:outlineLvl w:val="6"/>
    </w:pPr>
    <w:rPr>
      <w:rFonts w:ascii="Times New Roman" w:hAnsi="Times New Roman"/>
      <w:bCs/>
      <w:color w:val="000000"/>
      <w:sz w:val="32"/>
    </w:rPr>
  </w:style>
  <w:style w:type="paragraph" w:styleId="8">
    <w:name w:val="heading 8"/>
    <w:basedOn w:val="a2"/>
    <w:next w:val="a2"/>
    <w:link w:val="8Char"/>
    <w:uiPriority w:val="99"/>
    <w:qFormat/>
    <w:rsid w:val="00F40F0F"/>
    <w:pPr>
      <w:keepNext/>
      <w:keepLines/>
      <w:spacing w:before="240" w:after="64" w:line="320" w:lineRule="auto"/>
      <w:outlineLvl w:val="7"/>
    </w:pPr>
    <w:rPr>
      <w:rFonts w:ascii="Arial" w:hAnsi="Arial"/>
      <w:color w:val="000000"/>
      <w:sz w:val="32"/>
    </w:rPr>
  </w:style>
  <w:style w:type="paragraph" w:styleId="90">
    <w:name w:val="heading 9"/>
    <w:basedOn w:val="a2"/>
    <w:next w:val="a2"/>
    <w:link w:val="9Char"/>
    <w:uiPriority w:val="99"/>
    <w:qFormat/>
    <w:rsid w:val="00F40F0F"/>
    <w:pPr>
      <w:keepNext/>
      <w:keepLines/>
      <w:spacing w:before="240" w:after="64" w:line="320" w:lineRule="auto"/>
      <w:outlineLvl w:val="8"/>
    </w:pPr>
    <w:rPr>
      <w:rFonts w:ascii="Arial" w:hAnsi="Arial"/>
      <w:color w:val="000000"/>
      <w:sz w:val="32"/>
      <w:szCs w:val="21"/>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annotation subject"/>
    <w:basedOn w:val="a7"/>
    <w:next w:val="a7"/>
    <w:link w:val="Char1"/>
    <w:uiPriority w:val="99"/>
    <w:qFormat/>
    <w:rsid w:val="00F40F0F"/>
    <w:rPr>
      <w:b/>
      <w:bCs/>
    </w:rPr>
  </w:style>
  <w:style w:type="paragraph" w:styleId="a7">
    <w:name w:val="annotation text"/>
    <w:basedOn w:val="a2"/>
    <w:link w:val="Char2"/>
    <w:uiPriority w:val="99"/>
    <w:qFormat/>
    <w:rsid w:val="00F40F0F"/>
    <w:pPr>
      <w:jc w:val="left"/>
    </w:pPr>
  </w:style>
  <w:style w:type="paragraph" w:styleId="70">
    <w:name w:val="toc 7"/>
    <w:basedOn w:val="a2"/>
    <w:next w:val="a2"/>
    <w:uiPriority w:val="99"/>
    <w:qFormat/>
    <w:rsid w:val="00F40F0F"/>
    <w:pPr>
      <w:ind w:leftChars="1200" w:left="2520"/>
    </w:pPr>
    <w:rPr>
      <w:rFonts w:ascii="Times New Roman" w:hAnsi="Times New Roman"/>
    </w:rPr>
  </w:style>
  <w:style w:type="paragraph" w:styleId="a8">
    <w:name w:val="Body Text First Indent"/>
    <w:basedOn w:val="a9"/>
    <w:link w:val="Char"/>
    <w:uiPriority w:val="99"/>
    <w:qFormat/>
    <w:rsid w:val="00F40F0F"/>
    <w:pPr>
      <w:spacing w:after="120"/>
      <w:ind w:left="0" w:firstLineChars="100" w:firstLine="420"/>
      <w:jc w:val="both"/>
    </w:pPr>
    <w:rPr>
      <w:rFonts w:ascii="Times New Roman" w:eastAsia="宋体" w:hAnsi="Times New Roman"/>
      <w:kern w:val="2"/>
      <w:szCs w:val="20"/>
      <w:lang w:eastAsia="zh-CN"/>
    </w:rPr>
  </w:style>
  <w:style w:type="paragraph" w:styleId="a9">
    <w:name w:val="Body Text"/>
    <w:basedOn w:val="a2"/>
    <w:link w:val="Char0"/>
    <w:uiPriority w:val="99"/>
    <w:qFormat/>
    <w:rsid w:val="00F40F0F"/>
    <w:pPr>
      <w:ind w:left="520"/>
      <w:jc w:val="left"/>
    </w:pPr>
    <w:rPr>
      <w:rFonts w:ascii="Microsoft JhengHei" w:eastAsia="Microsoft JhengHei" w:hAnsi="Microsoft JhengHei"/>
      <w:kern w:val="0"/>
      <w:szCs w:val="21"/>
      <w:lang w:eastAsia="en-US"/>
    </w:rPr>
  </w:style>
  <w:style w:type="paragraph" w:styleId="aa">
    <w:name w:val="macro"/>
    <w:link w:val="Char3"/>
    <w:uiPriority w:val="99"/>
    <w:qFormat/>
    <w:rsid w:val="00F40F0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styleId="ab">
    <w:name w:val="Note Heading"/>
    <w:basedOn w:val="a2"/>
    <w:next w:val="a2"/>
    <w:link w:val="Char4"/>
    <w:uiPriority w:val="99"/>
    <w:qFormat/>
    <w:rsid w:val="00F40F0F"/>
    <w:pPr>
      <w:jc w:val="center"/>
    </w:pPr>
    <w:rPr>
      <w:rFonts w:ascii="Times New Roman" w:hAnsi="Times New Roman"/>
      <w:kern w:val="0"/>
      <w:sz w:val="20"/>
      <w:szCs w:val="20"/>
      <w:lang w:val="zh-CN"/>
    </w:rPr>
  </w:style>
  <w:style w:type="paragraph" w:styleId="40">
    <w:name w:val="List Bullet 4"/>
    <w:basedOn w:val="a2"/>
    <w:uiPriority w:val="99"/>
    <w:qFormat/>
    <w:rsid w:val="00F40F0F"/>
    <w:pPr>
      <w:tabs>
        <w:tab w:val="left" w:pos="700"/>
      </w:tabs>
      <w:ind w:firstLine="340"/>
    </w:pPr>
    <w:rPr>
      <w:rFonts w:ascii="Times New Roman" w:hAnsi="Times New Roman"/>
    </w:rPr>
  </w:style>
  <w:style w:type="paragraph" w:styleId="ac">
    <w:name w:val="E-mail Signature"/>
    <w:basedOn w:val="a2"/>
    <w:link w:val="Char5"/>
    <w:uiPriority w:val="99"/>
    <w:qFormat/>
    <w:rsid w:val="00F40F0F"/>
    <w:rPr>
      <w:rFonts w:ascii="Times New Roman" w:hAnsi="Times New Roman"/>
      <w:szCs w:val="20"/>
    </w:rPr>
  </w:style>
  <w:style w:type="paragraph" w:styleId="ad">
    <w:name w:val="Normal Indent"/>
    <w:basedOn w:val="a2"/>
    <w:link w:val="Char6"/>
    <w:uiPriority w:val="99"/>
    <w:qFormat/>
    <w:rsid w:val="00F40F0F"/>
    <w:pPr>
      <w:ind w:firstLineChars="200" w:firstLine="420"/>
    </w:pPr>
    <w:rPr>
      <w:rFonts w:ascii="Times New Roman" w:hAnsi="Times New Roman"/>
      <w:sz w:val="24"/>
      <w:szCs w:val="20"/>
    </w:rPr>
  </w:style>
  <w:style w:type="paragraph" w:styleId="ae">
    <w:name w:val="List Bullet"/>
    <w:basedOn w:val="a2"/>
    <w:uiPriority w:val="99"/>
    <w:qFormat/>
    <w:rsid w:val="00F40F0F"/>
    <w:pPr>
      <w:tabs>
        <w:tab w:val="left" w:pos="360"/>
      </w:tabs>
      <w:ind w:left="360" w:hanging="360"/>
    </w:pPr>
    <w:rPr>
      <w:rFonts w:ascii="Times New Roman" w:hAnsi="Times New Roman"/>
    </w:rPr>
  </w:style>
  <w:style w:type="paragraph" w:styleId="af">
    <w:name w:val="envelope address"/>
    <w:basedOn w:val="a2"/>
    <w:uiPriority w:val="99"/>
    <w:qFormat/>
    <w:rsid w:val="00F40F0F"/>
    <w:pPr>
      <w:snapToGrid w:val="0"/>
      <w:ind w:leftChars="1400" w:left="100"/>
    </w:pPr>
    <w:rPr>
      <w:rFonts w:ascii="Arial" w:hAnsi="Arial"/>
      <w:sz w:val="24"/>
      <w:szCs w:val="20"/>
    </w:rPr>
  </w:style>
  <w:style w:type="paragraph" w:styleId="af0">
    <w:name w:val="Document Map"/>
    <w:basedOn w:val="a2"/>
    <w:link w:val="Char7"/>
    <w:uiPriority w:val="99"/>
    <w:qFormat/>
    <w:rsid w:val="00F40F0F"/>
    <w:pPr>
      <w:shd w:val="clear" w:color="auto" w:fill="000080"/>
    </w:pPr>
    <w:rPr>
      <w:rFonts w:ascii="Times New Roman" w:hAnsi="Times New Roman"/>
    </w:rPr>
  </w:style>
  <w:style w:type="paragraph" w:styleId="af1">
    <w:name w:val="toa heading"/>
    <w:basedOn w:val="a2"/>
    <w:next w:val="a2"/>
    <w:uiPriority w:val="99"/>
    <w:qFormat/>
    <w:rsid w:val="00F40F0F"/>
    <w:pPr>
      <w:spacing w:before="120"/>
    </w:pPr>
    <w:rPr>
      <w:rFonts w:ascii="Arial" w:hAnsi="Arial" w:cs="Arial"/>
      <w:sz w:val="24"/>
    </w:rPr>
  </w:style>
  <w:style w:type="paragraph" w:styleId="a">
    <w:name w:val="Salutation"/>
    <w:basedOn w:val="a2"/>
    <w:next w:val="a2"/>
    <w:link w:val="Char8"/>
    <w:uiPriority w:val="99"/>
    <w:qFormat/>
    <w:rsid w:val="00F40F0F"/>
    <w:pPr>
      <w:numPr>
        <w:numId w:val="1"/>
      </w:numPr>
      <w:ind w:left="0" w:firstLine="0"/>
    </w:pPr>
    <w:rPr>
      <w:rFonts w:ascii="Times New Roman" w:hAnsi="Times New Roman"/>
      <w:szCs w:val="20"/>
      <w:lang w:val="zh-CN"/>
    </w:rPr>
  </w:style>
  <w:style w:type="paragraph" w:styleId="31">
    <w:name w:val="Body Text 3"/>
    <w:basedOn w:val="a2"/>
    <w:link w:val="3Char"/>
    <w:uiPriority w:val="99"/>
    <w:qFormat/>
    <w:rsid w:val="00F40F0F"/>
    <w:pPr>
      <w:spacing w:after="120"/>
    </w:pPr>
    <w:rPr>
      <w:rFonts w:ascii="Times New Roman" w:hAnsi="Times New Roman"/>
      <w:sz w:val="16"/>
      <w:szCs w:val="16"/>
    </w:rPr>
  </w:style>
  <w:style w:type="paragraph" w:styleId="af2">
    <w:name w:val="Closing"/>
    <w:basedOn w:val="a2"/>
    <w:link w:val="Char9"/>
    <w:uiPriority w:val="99"/>
    <w:qFormat/>
    <w:rsid w:val="00F40F0F"/>
    <w:pPr>
      <w:ind w:leftChars="2100" w:left="100"/>
    </w:pPr>
    <w:rPr>
      <w:rFonts w:ascii="Times New Roman" w:hAnsi="Times New Roman"/>
      <w:szCs w:val="20"/>
    </w:rPr>
  </w:style>
  <w:style w:type="paragraph" w:styleId="3">
    <w:name w:val="List Bullet 3"/>
    <w:basedOn w:val="a2"/>
    <w:uiPriority w:val="99"/>
    <w:qFormat/>
    <w:rsid w:val="00F40F0F"/>
    <w:pPr>
      <w:numPr>
        <w:numId w:val="2"/>
      </w:numPr>
      <w:tabs>
        <w:tab w:val="left" w:pos="1200"/>
      </w:tabs>
      <w:ind w:leftChars="400" w:left="1200"/>
    </w:pPr>
    <w:rPr>
      <w:rFonts w:ascii="Times New Roman" w:hAnsi="Times New Roman"/>
    </w:rPr>
  </w:style>
  <w:style w:type="paragraph" w:styleId="af3">
    <w:name w:val="Body Text Indent"/>
    <w:basedOn w:val="a2"/>
    <w:link w:val="Chara"/>
    <w:uiPriority w:val="99"/>
    <w:qFormat/>
    <w:rsid w:val="00F40F0F"/>
    <w:pPr>
      <w:spacing w:after="120"/>
      <w:ind w:left="420"/>
    </w:pPr>
  </w:style>
  <w:style w:type="paragraph" w:styleId="af4">
    <w:name w:val="Block Text"/>
    <w:basedOn w:val="a2"/>
    <w:uiPriority w:val="99"/>
    <w:qFormat/>
    <w:rsid w:val="00F40F0F"/>
    <w:pPr>
      <w:spacing w:after="120"/>
      <w:ind w:leftChars="700" w:left="1440" w:rightChars="700" w:right="700"/>
    </w:pPr>
    <w:rPr>
      <w:rFonts w:ascii="Times New Roman" w:hAnsi="Times New Roman"/>
      <w:szCs w:val="20"/>
    </w:rPr>
  </w:style>
  <w:style w:type="paragraph" w:styleId="2">
    <w:name w:val="List Bullet 2"/>
    <w:basedOn w:val="a2"/>
    <w:uiPriority w:val="99"/>
    <w:qFormat/>
    <w:rsid w:val="00F40F0F"/>
    <w:pPr>
      <w:numPr>
        <w:numId w:val="3"/>
      </w:numPr>
      <w:tabs>
        <w:tab w:val="clear" w:pos="2040"/>
        <w:tab w:val="left" w:pos="780"/>
      </w:tabs>
      <w:ind w:leftChars="200" w:left="780"/>
    </w:pPr>
    <w:rPr>
      <w:rFonts w:ascii="Times New Roman" w:hAnsi="Times New Roman"/>
    </w:rPr>
  </w:style>
  <w:style w:type="paragraph" w:styleId="HTML">
    <w:name w:val="HTML Address"/>
    <w:basedOn w:val="a2"/>
    <w:link w:val="HTMLChar"/>
    <w:uiPriority w:val="99"/>
    <w:qFormat/>
    <w:rsid w:val="00F40F0F"/>
    <w:rPr>
      <w:rFonts w:ascii="Times New Roman" w:hAnsi="Times New Roman"/>
      <w:i/>
      <w:szCs w:val="20"/>
    </w:rPr>
  </w:style>
  <w:style w:type="paragraph" w:styleId="51">
    <w:name w:val="toc 5"/>
    <w:basedOn w:val="a2"/>
    <w:next w:val="a2"/>
    <w:uiPriority w:val="99"/>
    <w:qFormat/>
    <w:rsid w:val="00F40F0F"/>
    <w:pPr>
      <w:ind w:leftChars="800" w:left="1680"/>
    </w:pPr>
    <w:rPr>
      <w:rFonts w:ascii="Times New Roman" w:hAnsi="Times New Roman"/>
    </w:rPr>
  </w:style>
  <w:style w:type="paragraph" w:styleId="32">
    <w:name w:val="toc 3"/>
    <w:basedOn w:val="a2"/>
    <w:next w:val="a2"/>
    <w:uiPriority w:val="99"/>
    <w:qFormat/>
    <w:rsid w:val="00F40F0F"/>
    <w:pPr>
      <w:widowControl/>
      <w:spacing w:after="100" w:line="259" w:lineRule="auto"/>
      <w:ind w:left="440"/>
      <w:jc w:val="left"/>
    </w:pPr>
    <w:rPr>
      <w:kern w:val="0"/>
      <w:sz w:val="22"/>
      <w:szCs w:val="22"/>
    </w:rPr>
  </w:style>
  <w:style w:type="paragraph" w:styleId="af5">
    <w:name w:val="Plain Text"/>
    <w:basedOn w:val="a2"/>
    <w:link w:val="Char10"/>
    <w:uiPriority w:val="99"/>
    <w:qFormat/>
    <w:rsid w:val="00F40F0F"/>
    <w:rPr>
      <w:rFonts w:ascii="宋体" w:hAnsi="Courier New"/>
      <w:szCs w:val="21"/>
    </w:rPr>
  </w:style>
  <w:style w:type="paragraph" w:styleId="5">
    <w:name w:val="List Bullet 5"/>
    <w:basedOn w:val="a2"/>
    <w:uiPriority w:val="99"/>
    <w:qFormat/>
    <w:rsid w:val="00F40F0F"/>
    <w:pPr>
      <w:numPr>
        <w:numId w:val="4"/>
      </w:numPr>
    </w:pPr>
    <w:rPr>
      <w:rFonts w:ascii="Times New Roman" w:hAnsi="Times New Roman"/>
    </w:rPr>
  </w:style>
  <w:style w:type="paragraph" w:styleId="80">
    <w:name w:val="toc 8"/>
    <w:basedOn w:val="a2"/>
    <w:next w:val="a2"/>
    <w:uiPriority w:val="99"/>
    <w:qFormat/>
    <w:rsid w:val="00F40F0F"/>
    <w:pPr>
      <w:ind w:leftChars="1400" w:left="2940"/>
    </w:pPr>
    <w:rPr>
      <w:rFonts w:ascii="Times New Roman" w:hAnsi="Times New Roman"/>
    </w:rPr>
  </w:style>
  <w:style w:type="paragraph" w:styleId="af6">
    <w:name w:val="Date"/>
    <w:basedOn w:val="a2"/>
    <w:next w:val="a2"/>
    <w:link w:val="Charb"/>
    <w:uiPriority w:val="99"/>
    <w:qFormat/>
    <w:rsid w:val="00F40F0F"/>
    <w:pPr>
      <w:ind w:leftChars="2500" w:left="100"/>
    </w:pPr>
    <w:rPr>
      <w:rFonts w:ascii="Times New Roman" w:hAnsi="Times New Roman"/>
    </w:rPr>
  </w:style>
  <w:style w:type="paragraph" w:styleId="21">
    <w:name w:val="Body Text Indent 2"/>
    <w:basedOn w:val="a2"/>
    <w:link w:val="2Char"/>
    <w:uiPriority w:val="99"/>
    <w:qFormat/>
    <w:rsid w:val="00F40F0F"/>
    <w:pPr>
      <w:spacing w:after="120" w:line="480" w:lineRule="auto"/>
      <w:ind w:left="420"/>
    </w:pPr>
    <w:rPr>
      <w:rFonts w:ascii="Times New Roman" w:hAnsi="Times New Roman"/>
    </w:rPr>
  </w:style>
  <w:style w:type="paragraph" w:styleId="af7">
    <w:name w:val="endnote text"/>
    <w:basedOn w:val="a2"/>
    <w:link w:val="Charc"/>
    <w:uiPriority w:val="99"/>
    <w:qFormat/>
    <w:rsid w:val="00F40F0F"/>
    <w:pPr>
      <w:snapToGrid w:val="0"/>
      <w:jc w:val="left"/>
    </w:pPr>
    <w:rPr>
      <w:rFonts w:ascii="Times New Roman" w:hAnsi="Times New Roman"/>
      <w:szCs w:val="20"/>
    </w:rPr>
  </w:style>
  <w:style w:type="paragraph" w:styleId="af8">
    <w:name w:val="Balloon Text"/>
    <w:basedOn w:val="a2"/>
    <w:link w:val="Char11"/>
    <w:uiPriority w:val="99"/>
    <w:qFormat/>
    <w:rsid w:val="00F40F0F"/>
    <w:rPr>
      <w:sz w:val="18"/>
      <w:szCs w:val="18"/>
    </w:rPr>
  </w:style>
  <w:style w:type="paragraph" w:styleId="af9">
    <w:name w:val="footer"/>
    <w:basedOn w:val="a2"/>
    <w:link w:val="Char12"/>
    <w:uiPriority w:val="99"/>
    <w:qFormat/>
    <w:rsid w:val="00F40F0F"/>
    <w:pPr>
      <w:tabs>
        <w:tab w:val="center" w:pos="4153"/>
        <w:tab w:val="right" w:pos="8306"/>
      </w:tabs>
      <w:snapToGrid w:val="0"/>
      <w:jc w:val="left"/>
    </w:pPr>
    <w:rPr>
      <w:sz w:val="18"/>
    </w:rPr>
  </w:style>
  <w:style w:type="paragraph" w:styleId="22">
    <w:name w:val="Body Text First Indent 2"/>
    <w:basedOn w:val="af3"/>
    <w:link w:val="2Char0"/>
    <w:uiPriority w:val="99"/>
    <w:qFormat/>
    <w:rsid w:val="00F40F0F"/>
    <w:pPr>
      <w:ind w:leftChars="200" w:left="200" w:firstLineChars="200" w:firstLine="420"/>
    </w:pPr>
    <w:rPr>
      <w:rFonts w:ascii="Times New Roman" w:hAnsi="Times New Roman"/>
    </w:rPr>
  </w:style>
  <w:style w:type="paragraph" w:styleId="afa">
    <w:name w:val="header"/>
    <w:basedOn w:val="a2"/>
    <w:link w:val="Chard"/>
    <w:uiPriority w:val="99"/>
    <w:qFormat/>
    <w:rsid w:val="00F40F0F"/>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fb">
    <w:name w:val="Signature"/>
    <w:basedOn w:val="a2"/>
    <w:link w:val="Chare"/>
    <w:uiPriority w:val="99"/>
    <w:qFormat/>
    <w:rsid w:val="00F40F0F"/>
    <w:pPr>
      <w:ind w:leftChars="2100" w:left="100"/>
    </w:pPr>
    <w:rPr>
      <w:rFonts w:ascii="Times New Roman" w:hAnsi="Times New Roman"/>
      <w:szCs w:val="20"/>
    </w:rPr>
  </w:style>
  <w:style w:type="paragraph" w:styleId="11">
    <w:name w:val="toc 1"/>
    <w:basedOn w:val="a2"/>
    <w:next w:val="a2"/>
    <w:uiPriority w:val="99"/>
    <w:qFormat/>
    <w:rsid w:val="00F40F0F"/>
    <w:pPr>
      <w:widowControl/>
      <w:spacing w:after="100" w:line="259" w:lineRule="auto"/>
      <w:jc w:val="left"/>
    </w:pPr>
    <w:rPr>
      <w:kern w:val="0"/>
      <w:sz w:val="22"/>
      <w:szCs w:val="22"/>
    </w:rPr>
  </w:style>
  <w:style w:type="paragraph" w:styleId="41">
    <w:name w:val="toc 4"/>
    <w:basedOn w:val="a2"/>
    <w:next w:val="a2"/>
    <w:uiPriority w:val="99"/>
    <w:qFormat/>
    <w:rsid w:val="00F40F0F"/>
    <w:pPr>
      <w:ind w:leftChars="600" w:left="1260"/>
    </w:pPr>
    <w:rPr>
      <w:rFonts w:ascii="Times New Roman" w:hAnsi="Times New Roman"/>
    </w:rPr>
  </w:style>
  <w:style w:type="paragraph" w:styleId="afc">
    <w:name w:val="Subtitle"/>
    <w:basedOn w:val="a2"/>
    <w:link w:val="Charf"/>
    <w:uiPriority w:val="99"/>
    <w:qFormat/>
    <w:rsid w:val="00F40F0F"/>
    <w:pPr>
      <w:spacing w:before="240" w:after="60" w:line="312" w:lineRule="auto"/>
      <w:jc w:val="center"/>
      <w:outlineLvl w:val="1"/>
    </w:pPr>
    <w:rPr>
      <w:rFonts w:ascii="Arial" w:hAnsi="Arial"/>
      <w:b/>
      <w:kern w:val="28"/>
      <w:sz w:val="32"/>
      <w:szCs w:val="20"/>
    </w:rPr>
  </w:style>
  <w:style w:type="paragraph" w:styleId="afd">
    <w:name w:val="List"/>
    <w:basedOn w:val="a2"/>
    <w:uiPriority w:val="99"/>
    <w:qFormat/>
    <w:rsid w:val="00F40F0F"/>
    <w:pPr>
      <w:ind w:left="200" w:hangingChars="200" w:hanging="200"/>
    </w:pPr>
    <w:rPr>
      <w:rFonts w:ascii="Times New Roman" w:hAnsi="Times New Roman"/>
      <w:szCs w:val="20"/>
    </w:rPr>
  </w:style>
  <w:style w:type="paragraph" w:styleId="afe">
    <w:name w:val="footnote text"/>
    <w:basedOn w:val="a2"/>
    <w:link w:val="Charf0"/>
    <w:uiPriority w:val="99"/>
    <w:qFormat/>
    <w:rsid w:val="00F40F0F"/>
    <w:pPr>
      <w:snapToGrid w:val="0"/>
      <w:jc w:val="left"/>
    </w:pPr>
    <w:rPr>
      <w:rFonts w:ascii="Times New Roman" w:hAnsi="Times New Roman"/>
      <w:sz w:val="18"/>
      <w:szCs w:val="20"/>
    </w:rPr>
  </w:style>
  <w:style w:type="paragraph" w:styleId="60">
    <w:name w:val="toc 6"/>
    <w:basedOn w:val="a2"/>
    <w:next w:val="a2"/>
    <w:uiPriority w:val="99"/>
    <w:qFormat/>
    <w:rsid w:val="00F40F0F"/>
    <w:pPr>
      <w:ind w:leftChars="1000" w:left="2100"/>
    </w:pPr>
    <w:rPr>
      <w:rFonts w:ascii="Times New Roman" w:hAnsi="Times New Roman"/>
    </w:rPr>
  </w:style>
  <w:style w:type="paragraph" w:styleId="33">
    <w:name w:val="Body Text Indent 3"/>
    <w:basedOn w:val="a2"/>
    <w:link w:val="3Char0"/>
    <w:uiPriority w:val="99"/>
    <w:qFormat/>
    <w:rsid w:val="00F40F0F"/>
    <w:pPr>
      <w:ind w:firstLineChars="154" w:firstLine="433"/>
    </w:pPr>
    <w:rPr>
      <w:rFonts w:ascii="楷体_GB2312" w:eastAsia="楷体_GB2312" w:hAnsi="宋体"/>
      <w:b/>
      <w:bCs/>
      <w:sz w:val="28"/>
      <w:szCs w:val="21"/>
    </w:rPr>
  </w:style>
  <w:style w:type="paragraph" w:styleId="23">
    <w:name w:val="toc 2"/>
    <w:basedOn w:val="a2"/>
    <w:next w:val="a2"/>
    <w:uiPriority w:val="99"/>
    <w:qFormat/>
    <w:rsid w:val="00F40F0F"/>
    <w:pPr>
      <w:ind w:left="420"/>
    </w:pPr>
  </w:style>
  <w:style w:type="paragraph" w:styleId="91">
    <w:name w:val="toc 9"/>
    <w:basedOn w:val="a2"/>
    <w:next w:val="a2"/>
    <w:uiPriority w:val="99"/>
    <w:qFormat/>
    <w:rsid w:val="00F40F0F"/>
    <w:pPr>
      <w:ind w:leftChars="1600" w:left="3360"/>
    </w:pPr>
    <w:rPr>
      <w:rFonts w:ascii="Times New Roman" w:hAnsi="Times New Roman"/>
    </w:rPr>
  </w:style>
  <w:style w:type="paragraph" w:styleId="24">
    <w:name w:val="Body Text 2"/>
    <w:basedOn w:val="a2"/>
    <w:link w:val="2Char2"/>
    <w:uiPriority w:val="99"/>
    <w:qFormat/>
    <w:rsid w:val="00F40F0F"/>
    <w:pPr>
      <w:spacing w:after="120" w:line="480" w:lineRule="auto"/>
    </w:pPr>
    <w:rPr>
      <w:rFonts w:ascii="Times New Roman" w:hAnsi="Times New Roman"/>
    </w:rPr>
  </w:style>
  <w:style w:type="paragraph" w:styleId="aff">
    <w:name w:val="Message Header"/>
    <w:basedOn w:val="a2"/>
    <w:link w:val="Charf1"/>
    <w:uiPriority w:val="99"/>
    <w:qFormat/>
    <w:rsid w:val="00F40F0F"/>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szCs w:val="20"/>
    </w:rPr>
  </w:style>
  <w:style w:type="paragraph" w:styleId="HTML0">
    <w:name w:val="HTML Preformatted"/>
    <w:basedOn w:val="a2"/>
    <w:link w:val="HTMLChar0"/>
    <w:uiPriority w:val="99"/>
    <w:qFormat/>
    <w:rsid w:val="00F40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f0">
    <w:name w:val="Normal (Web)"/>
    <w:basedOn w:val="a2"/>
    <w:uiPriority w:val="99"/>
    <w:qFormat/>
    <w:rsid w:val="00F40F0F"/>
    <w:rPr>
      <w:rFonts w:ascii="Times New Roman" w:hAnsi="Times New Roman"/>
      <w:sz w:val="24"/>
    </w:rPr>
  </w:style>
  <w:style w:type="paragraph" w:styleId="12">
    <w:name w:val="index 1"/>
    <w:basedOn w:val="a2"/>
    <w:next w:val="a2"/>
    <w:uiPriority w:val="99"/>
    <w:qFormat/>
    <w:rsid w:val="00F40F0F"/>
    <w:pPr>
      <w:adjustRightInd w:val="0"/>
      <w:snapToGrid w:val="0"/>
      <w:spacing w:line="360" w:lineRule="auto"/>
      <w:ind w:firstLineChars="200" w:firstLine="420"/>
      <w:jc w:val="left"/>
    </w:pPr>
    <w:rPr>
      <w:rFonts w:ascii="宋体" w:hAnsi="宋体"/>
      <w:color w:val="000000"/>
      <w:sz w:val="24"/>
    </w:rPr>
  </w:style>
  <w:style w:type="paragraph" w:styleId="aff1">
    <w:name w:val="Title"/>
    <w:basedOn w:val="a2"/>
    <w:next w:val="a2"/>
    <w:link w:val="Charf2"/>
    <w:uiPriority w:val="99"/>
    <w:qFormat/>
    <w:rsid w:val="00F40F0F"/>
    <w:pPr>
      <w:spacing w:before="240" w:after="60"/>
      <w:jc w:val="center"/>
      <w:outlineLvl w:val="0"/>
    </w:pPr>
    <w:rPr>
      <w:rFonts w:ascii="Cambria" w:hAnsi="Cambria"/>
      <w:b/>
      <w:bCs/>
      <w:sz w:val="32"/>
      <w:szCs w:val="32"/>
    </w:rPr>
  </w:style>
  <w:style w:type="character" w:styleId="aff2">
    <w:name w:val="Strong"/>
    <w:basedOn w:val="a3"/>
    <w:uiPriority w:val="99"/>
    <w:qFormat/>
    <w:rsid w:val="00F40F0F"/>
    <w:rPr>
      <w:rFonts w:cs="Times New Roman"/>
      <w:b/>
    </w:rPr>
  </w:style>
  <w:style w:type="character" w:styleId="aff3">
    <w:name w:val="page number"/>
    <w:basedOn w:val="a3"/>
    <w:uiPriority w:val="99"/>
    <w:qFormat/>
    <w:rsid w:val="00F40F0F"/>
    <w:rPr>
      <w:rFonts w:cs="Times New Roman"/>
    </w:rPr>
  </w:style>
  <w:style w:type="character" w:styleId="aff4">
    <w:name w:val="FollowedHyperlink"/>
    <w:basedOn w:val="a3"/>
    <w:uiPriority w:val="99"/>
    <w:qFormat/>
    <w:rsid w:val="00F40F0F"/>
    <w:rPr>
      <w:rFonts w:cs="Times New Roman"/>
      <w:color w:val="800080"/>
      <w:u w:val="single"/>
    </w:rPr>
  </w:style>
  <w:style w:type="character" w:styleId="aff5">
    <w:name w:val="Hyperlink"/>
    <w:basedOn w:val="a3"/>
    <w:uiPriority w:val="99"/>
    <w:qFormat/>
    <w:rsid w:val="00F40F0F"/>
    <w:rPr>
      <w:rFonts w:cs="Times New Roman"/>
      <w:color w:val="0563C1"/>
      <w:u w:val="single"/>
    </w:rPr>
  </w:style>
  <w:style w:type="character" w:styleId="aff6">
    <w:name w:val="annotation reference"/>
    <w:basedOn w:val="a3"/>
    <w:uiPriority w:val="99"/>
    <w:qFormat/>
    <w:rsid w:val="00F40F0F"/>
    <w:rPr>
      <w:rFonts w:cs="Times New Roman"/>
      <w:sz w:val="21"/>
      <w:szCs w:val="21"/>
    </w:rPr>
  </w:style>
  <w:style w:type="table" w:styleId="aff7">
    <w:name w:val="Table Grid"/>
    <w:basedOn w:val="a4"/>
    <w:uiPriority w:val="99"/>
    <w:qFormat/>
    <w:rsid w:val="00F40F0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uiPriority w:val="99"/>
    <w:qFormat/>
    <w:rsid w:val="00F40F0F"/>
    <w:rPr>
      <w:b/>
      <w:kern w:val="44"/>
      <w:sz w:val="44"/>
    </w:rPr>
  </w:style>
  <w:style w:type="character" w:customStyle="1" w:styleId="Heading1Char">
    <w:name w:val="Heading 1 Char"/>
    <w:basedOn w:val="a3"/>
    <w:uiPriority w:val="99"/>
    <w:qFormat/>
    <w:locked/>
    <w:rsid w:val="00F40F0F"/>
    <w:rPr>
      <w:rFonts w:cs="Times New Roman"/>
      <w:b/>
      <w:bCs/>
      <w:kern w:val="44"/>
      <w:sz w:val="44"/>
      <w:szCs w:val="44"/>
    </w:rPr>
  </w:style>
  <w:style w:type="character" w:customStyle="1" w:styleId="Heading2Char">
    <w:name w:val="Heading 2 Char"/>
    <w:basedOn w:val="a3"/>
    <w:uiPriority w:val="99"/>
    <w:qFormat/>
    <w:locked/>
    <w:rsid w:val="00F40F0F"/>
    <w:rPr>
      <w:rFonts w:ascii="Microsoft JhengHei" w:eastAsia="Microsoft JhengHei" w:hAnsi="Microsoft JhengHei" w:cs="Times New Roman"/>
      <w:sz w:val="32"/>
      <w:szCs w:val="32"/>
      <w:lang w:eastAsia="en-US"/>
    </w:rPr>
  </w:style>
  <w:style w:type="character" w:customStyle="1" w:styleId="3Char2">
    <w:name w:val="标题 3 Char2"/>
    <w:basedOn w:val="a3"/>
    <w:link w:val="30"/>
    <w:uiPriority w:val="99"/>
    <w:qFormat/>
    <w:locked/>
    <w:rsid w:val="00F40F0F"/>
    <w:rPr>
      <w:rFonts w:ascii="Microsoft JhengHei" w:eastAsia="Microsoft JhengHei" w:hAnsi="Microsoft JhengHei" w:cs="Times New Roman"/>
      <w:sz w:val="28"/>
      <w:szCs w:val="28"/>
      <w:lang w:eastAsia="en-US"/>
    </w:rPr>
  </w:style>
  <w:style w:type="character" w:customStyle="1" w:styleId="4Char">
    <w:name w:val="标题 4 Char"/>
    <w:basedOn w:val="a3"/>
    <w:link w:val="4"/>
    <w:uiPriority w:val="99"/>
    <w:qFormat/>
    <w:locked/>
    <w:rsid w:val="00F40F0F"/>
    <w:rPr>
      <w:rFonts w:ascii="Arial" w:eastAsia="黑体" w:hAnsi="Arial" w:cs="Times New Roman"/>
      <w:bCs/>
      <w:color w:val="000000"/>
      <w:kern w:val="2"/>
      <w:sz w:val="28"/>
      <w:szCs w:val="28"/>
    </w:rPr>
  </w:style>
  <w:style w:type="character" w:customStyle="1" w:styleId="5Char">
    <w:name w:val="标题 5 Char"/>
    <w:basedOn w:val="a3"/>
    <w:link w:val="50"/>
    <w:uiPriority w:val="99"/>
    <w:qFormat/>
    <w:locked/>
    <w:rsid w:val="00F40F0F"/>
    <w:rPr>
      <w:rFonts w:ascii="Times New Roman" w:eastAsia="宋体" w:hAnsi="Times New Roman" w:cs="Times New Roman"/>
      <w:bCs/>
      <w:color w:val="000000"/>
      <w:kern w:val="2"/>
      <w:sz w:val="28"/>
      <w:szCs w:val="28"/>
    </w:rPr>
  </w:style>
  <w:style w:type="character" w:customStyle="1" w:styleId="6Char">
    <w:name w:val="标题 6 Char"/>
    <w:basedOn w:val="a3"/>
    <w:link w:val="6"/>
    <w:uiPriority w:val="99"/>
    <w:qFormat/>
    <w:locked/>
    <w:rsid w:val="00F40F0F"/>
    <w:rPr>
      <w:rFonts w:ascii="Arial" w:eastAsia="宋体" w:hAnsi="Arial" w:cs="Times New Roman"/>
      <w:bCs/>
      <w:color w:val="000000"/>
      <w:kern w:val="2"/>
      <w:sz w:val="24"/>
      <w:szCs w:val="24"/>
    </w:rPr>
  </w:style>
  <w:style w:type="character" w:customStyle="1" w:styleId="7Char">
    <w:name w:val="标题 7 Char"/>
    <w:basedOn w:val="a3"/>
    <w:link w:val="7"/>
    <w:uiPriority w:val="99"/>
    <w:qFormat/>
    <w:locked/>
    <w:rsid w:val="00F40F0F"/>
    <w:rPr>
      <w:rFonts w:ascii="Times New Roman" w:eastAsia="宋体" w:hAnsi="Times New Roman" w:cs="Times New Roman"/>
      <w:bCs/>
      <w:color w:val="000000"/>
      <w:kern w:val="2"/>
      <w:sz w:val="24"/>
      <w:szCs w:val="24"/>
    </w:rPr>
  </w:style>
  <w:style w:type="character" w:customStyle="1" w:styleId="8Char">
    <w:name w:val="标题 8 Char"/>
    <w:basedOn w:val="a3"/>
    <w:link w:val="8"/>
    <w:uiPriority w:val="99"/>
    <w:qFormat/>
    <w:locked/>
    <w:rsid w:val="00F40F0F"/>
    <w:rPr>
      <w:rFonts w:ascii="Arial" w:eastAsia="宋体" w:hAnsi="Arial" w:cs="Times New Roman"/>
      <w:color w:val="000000"/>
      <w:kern w:val="2"/>
      <w:sz w:val="24"/>
      <w:szCs w:val="24"/>
    </w:rPr>
  </w:style>
  <w:style w:type="character" w:customStyle="1" w:styleId="9Char">
    <w:name w:val="标题 9 Char"/>
    <w:basedOn w:val="a3"/>
    <w:link w:val="90"/>
    <w:uiPriority w:val="99"/>
    <w:qFormat/>
    <w:locked/>
    <w:rsid w:val="00F40F0F"/>
    <w:rPr>
      <w:rFonts w:ascii="Arial" w:eastAsia="宋体" w:hAnsi="Arial" w:cs="Times New Roman"/>
      <w:color w:val="000000"/>
      <w:kern w:val="2"/>
      <w:sz w:val="21"/>
      <w:szCs w:val="21"/>
    </w:rPr>
  </w:style>
  <w:style w:type="character" w:customStyle="1" w:styleId="Char2">
    <w:name w:val="批注文字 Char2"/>
    <w:basedOn w:val="a3"/>
    <w:link w:val="a7"/>
    <w:uiPriority w:val="99"/>
    <w:qFormat/>
    <w:locked/>
    <w:rsid w:val="00F40F0F"/>
    <w:rPr>
      <w:rFonts w:cs="Times New Roman"/>
      <w:kern w:val="2"/>
      <w:sz w:val="24"/>
      <w:szCs w:val="24"/>
    </w:rPr>
  </w:style>
  <w:style w:type="character" w:customStyle="1" w:styleId="Char1">
    <w:name w:val="批注主题 Char1"/>
    <w:basedOn w:val="Char2"/>
    <w:link w:val="a6"/>
    <w:uiPriority w:val="99"/>
    <w:qFormat/>
    <w:locked/>
    <w:rsid w:val="00F40F0F"/>
    <w:rPr>
      <w:rFonts w:cs="Times New Roman"/>
      <w:b/>
      <w:bCs/>
      <w:kern w:val="2"/>
      <w:sz w:val="24"/>
      <w:szCs w:val="24"/>
    </w:rPr>
  </w:style>
  <w:style w:type="character" w:customStyle="1" w:styleId="Char0">
    <w:name w:val="正文文本 Char"/>
    <w:basedOn w:val="a3"/>
    <w:link w:val="a9"/>
    <w:uiPriority w:val="99"/>
    <w:qFormat/>
    <w:locked/>
    <w:rsid w:val="00F40F0F"/>
    <w:rPr>
      <w:rFonts w:ascii="Microsoft JhengHei" w:eastAsia="Microsoft JhengHei" w:hAnsi="Microsoft JhengHei" w:cs="Times New Roman"/>
      <w:sz w:val="21"/>
      <w:szCs w:val="21"/>
      <w:lang w:eastAsia="en-US"/>
    </w:rPr>
  </w:style>
  <w:style w:type="character" w:customStyle="1" w:styleId="Char">
    <w:name w:val="正文首行缩进 Char"/>
    <w:basedOn w:val="Char0"/>
    <w:link w:val="a8"/>
    <w:uiPriority w:val="99"/>
    <w:qFormat/>
    <w:locked/>
    <w:rsid w:val="00F40F0F"/>
    <w:rPr>
      <w:rFonts w:ascii="Times New Roman" w:eastAsia="宋体" w:hAnsi="Times New Roman" w:cs="Times New Roman"/>
      <w:kern w:val="2"/>
      <w:sz w:val="21"/>
      <w:szCs w:val="21"/>
      <w:lang w:eastAsia="en-US"/>
    </w:rPr>
  </w:style>
  <w:style w:type="character" w:customStyle="1" w:styleId="Char3">
    <w:name w:val="宏文本 Char"/>
    <w:basedOn w:val="a3"/>
    <w:link w:val="aa"/>
    <w:uiPriority w:val="99"/>
    <w:qFormat/>
    <w:locked/>
    <w:rsid w:val="00F40F0F"/>
    <w:rPr>
      <w:rFonts w:ascii="Courier New" w:hAnsi="Courier New" w:cs="Times New Roman"/>
      <w:kern w:val="2"/>
      <w:sz w:val="24"/>
      <w:lang w:val="en-US" w:eastAsia="zh-CN" w:bidi="ar-SA"/>
    </w:rPr>
  </w:style>
  <w:style w:type="character" w:customStyle="1" w:styleId="Char4">
    <w:name w:val="注释标题 Char"/>
    <w:basedOn w:val="a3"/>
    <w:link w:val="ab"/>
    <w:uiPriority w:val="99"/>
    <w:qFormat/>
    <w:locked/>
    <w:rsid w:val="00F40F0F"/>
    <w:rPr>
      <w:rFonts w:ascii="Times New Roman" w:eastAsia="宋体" w:hAnsi="Times New Roman" w:cs="Times New Roman"/>
      <w:lang w:val="zh-CN"/>
    </w:rPr>
  </w:style>
  <w:style w:type="character" w:customStyle="1" w:styleId="Char5">
    <w:name w:val="电子邮件签名 Char"/>
    <w:basedOn w:val="a3"/>
    <w:link w:val="ac"/>
    <w:uiPriority w:val="99"/>
    <w:qFormat/>
    <w:locked/>
    <w:rsid w:val="00F40F0F"/>
    <w:rPr>
      <w:rFonts w:ascii="Times New Roman" w:eastAsia="宋体" w:hAnsi="Times New Roman" w:cs="Times New Roman"/>
      <w:kern w:val="2"/>
      <w:sz w:val="21"/>
    </w:rPr>
  </w:style>
  <w:style w:type="character" w:customStyle="1" w:styleId="Char7">
    <w:name w:val="文档结构图 Char"/>
    <w:basedOn w:val="a3"/>
    <w:link w:val="af0"/>
    <w:uiPriority w:val="99"/>
    <w:qFormat/>
    <w:locked/>
    <w:rsid w:val="00F40F0F"/>
    <w:rPr>
      <w:rFonts w:ascii="Times New Roman" w:eastAsia="宋体" w:hAnsi="Times New Roman" w:cs="Times New Roman"/>
      <w:kern w:val="2"/>
      <w:sz w:val="24"/>
      <w:szCs w:val="24"/>
      <w:shd w:val="clear" w:color="auto" w:fill="000080"/>
    </w:rPr>
  </w:style>
  <w:style w:type="character" w:customStyle="1" w:styleId="Char8">
    <w:name w:val="称呼 Char"/>
    <w:basedOn w:val="a3"/>
    <w:link w:val="a"/>
    <w:uiPriority w:val="99"/>
    <w:qFormat/>
    <w:locked/>
    <w:rsid w:val="00F40F0F"/>
    <w:rPr>
      <w:szCs w:val="20"/>
      <w:lang w:val="zh-CN"/>
    </w:rPr>
  </w:style>
  <w:style w:type="character" w:customStyle="1" w:styleId="3Char">
    <w:name w:val="正文文本 3 Char"/>
    <w:basedOn w:val="a3"/>
    <w:link w:val="31"/>
    <w:uiPriority w:val="99"/>
    <w:qFormat/>
    <w:locked/>
    <w:rsid w:val="00F40F0F"/>
    <w:rPr>
      <w:rFonts w:ascii="Times New Roman" w:eastAsia="宋体" w:hAnsi="Times New Roman" w:cs="Times New Roman"/>
      <w:kern w:val="2"/>
      <w:sz w:val="16"/>
      <w:szCs w:val="16"/>
    </w:rPr>
  </w:style>
  <w:style w:type="character" w:customStyle="1" w:styleId="Char9">
    <w:name w:val="结束语 Char"/>
    <w:basedOn w:val="a3"/>
    <w:link w:val="af2"/>
    <w:uiPriority w:val="99"/>
    <w:qFormat/>
    <w:locked/>
    <w:rsid w:val="00F40F0F"/>
    <w:rPr>
      <w:rFonts w:ascii="Times New Roman" w:eastAsia="宋体" w:hAnsi="Times New Roman" w:cs="Times New Roman"/>
      <w:kern w:val="2"/>
      <w:sz w:val="21"/>
    </w:rPr>
  </w:style>
  <w:style w:type="character" w:customStyle="1" w:styleId="Chara">
    <w:name w:val="正文文本缩进 Char"/>
    <w:basedOn w:val="a3"/>
    <w:link w:val="af3"/>
    <w:uiPriority w:val="99"/>
    <w:qFormat/>
    <w:locked/>
    <w:rsid w:val="00F40F0F"/>
    <w:rPr>
      <w:rFonts w:cs="Times New Roman"/>
      <w:kern w:val="2"/>
      <w:sz w:val="24"/>
      <w:szCs w:val="24"/>
    </w:rPr>
  </w:style>
  <w:style w:type="character" w:customStyle="1" w:styleId="HTMLChar">
    <w:name w:val="HTML 地址 Char"/>
    <w:basedOn w:val="a3"/>
    <w:link w:val="HTML"/>
    <w:uiPriority w:val="99"/>
    <w:qFormat/>
    <w:locked/>
    <w:rsid w:val="00F40F0F"/>
    <w:rPr>
      <w:rFonts w:ascii="Times New Roman" w:eastAsia="宋体" w:hAnsi="Times New Roman" w:cs="Times New Roman"/>
      <w:i/>
      <w:kern w:val="2"/>
      <w:sz w:val="21"/>
    </w:rPr>
  </w:style>
  <w:style w:type="character" w:customStyle="1" w:styleId="Char10">
    <w:name w:val="纯文本 Char1"/>
    <w:basedOn w:val="a3"/>
    <w:link w:val="af5"/>
    <w:uiPriority w:val="99"/>
    <w:qFormat/>
    <w:locked/>
    <w:rsid w:val="00F40F0F"/>
    <w:rPr>
      <w:rFonts w:ascii="宋体" w:hAnsi="Courier New" w:cs="Times New Roman"/>
      <w:kern w:val="2"/>
      <w:sz w:val="21"/>
    </w:rPr>
  </w:style>
  <w:style w:type="character" w:customStyle="1" w:styleId="Charb">
    <w:name w:val="日期 Char"/>
    <w:basedOn w:val="a3"/>
    <w:link w:val="af6"/>
    <w:uiPriority w:val="99"/>
    <w:qFormat/>
    <w:locked/>
    <w:rsid w:val="00F40F0F"/>
    <w:rPr>
      <w:rFonts w:ascii="Times New Roman" w:eastAsia="宋体" w:hAnsi="Times New Roman" w:cs="Times New Roman"/>
      <w:kern w:val="2"/>
      <w:sz w:val="24"/>
      <w:szCs w:val="24"/>
    </w:rPr>
  </w:style>
  <w:style w:type="character" w:customStyle="1" w:styleId="2Char">
    <w:name w:val="正文文本缩进 2 Char"/>
    <w:basedOn w:val="a3"/>
    <w:link w:val="21"/>
    <w:uiPriority w:val="99"/>
    <w:qFormat/>
    <w:locked/>
    <w:rsid w:val="00F40F0F"/>
    <w:rPr>
      <w:rFonts w:ascii="Times New Roman" w:eastAsia="宋体" w:hAnsi="Times New Roman" w:cs="Times New Roman"/>
      <w:kern w:val="2"/>
      <w:sz w:val="24"/>
      <w:szCs w:val="24"/>
    </w:rPr>
  </w:style>
  <w:style w:type="character" w:customStyle="1" w:styleId="Charc">
    <w:name w:val="尾注文本 Char"/>
    <w:basedOn w:val="a3"/>
    <w:link w:val="af7"/>
    <w:uiPriority w:val="99"/>
    <w:qFormat/>
    <w:locked/>
    <w:rsid w:val="00F40F0F"/>
    <w:rPr>
      <w:rFonts w:ascii="Times New Roman" w:eastAsia="宋体" w:hAnsi="Times New Roman" w:cs="Times New Roman"/>
      <w:kern w:val="2"/>
      <w:sz w:val="21"/>
    </w:rPr>
  </w:style>
  <w:style w:type="character" w:customStyle="1" w:styleId="Char11">
    <w:name w:val="批注框文本 Char1"/>
    <w:basedOn w:val="a3"/>
    <w:link w:val="af8"/>
    <w:uiPriority w:val="99"/>
    <w:qFormat/>
    <w:locked/>
    <w:rsid w:val="00F40F0F"/>
    <w:rPr>
      <w:rFonts w:cs="Times New Roman"/>
      <w:kern w:val="2"/>
      <w:sz w:val="18"/>
      <w:szCs w:val="18"/>
    </w:rPr>
  </w:style>
  <w:style w:type="character" w:customStyle="1" w:styleId="Char12">
    <w:name w:val="页脚 Char1"/>
    <w:basedOn w:val="a3"/>
    <w:link w:val="af9"/>
    <w:uiPriority w:val="99"/>
    <w:qFormat/>
    <w:locked/>
    <w:rsid w:val="00F40F0F"/>
    <w:rPr>
      <w:rFonts w:cs="Times New Roman"/>
      <w:kern w:val="2"/>
      <w:sz w:val="24"/>
      <w:szCs w:val="24"/>
    </w:rPr>
  </w:style>
  <w:style w:type="character" w:customStyle="1" w:styleId="2Char0">
    <w:name w:val="正文首行缩进 2 Char"/>
    <w:basedOn w:val="Chara"/>
    <w:link w:val="22"/>
    <w:uiPriority w:val="99"/>
    <w:qFormat/>
    <w:locked/>
    <w:rsid w:val="00F40F0F"/>
    <w:rPr>
      <w:rFonts w:ascii="Times New Roman" w:eastAsia="宋体" w:hAnsi="Times New Roman" w:cs="Times New Roman"/>
      <w:kern w:val="2"/>
      <w:sz w:val="24"/>
      <w:szCs w:val="24"/>
    </w:rPr>
  </w:style>
  <w:style w:type="character" w:customStyle="1" w:styleId="Chard">
    <w:name w:val="页眉 Char"/>
    <w:basedOn w:val="a3"/>
    <w:link w:val="afa"/>
    <w:uiPriority w:val="99"/>
    <w:qFormat/>
    <w:locked/>
    <w:rsid w:val="00F40F0F"/>
    <w:rPr>
      <w:rFonts w:cs="Times New Roman"/>
      <w:kern w:val="2"/>
      <w:sz w:val="24"/>
    </w:rPr>
  </w:style>
  <w:style w:type="character" w:customStyle="1" w:styleId="Chare">
    <w:name w:val="签名 Char"/>
    <w:basedOn w:val="a3"/>
    <w:link w:val="afb"/>
    <w:uiPriority w:val="99"/>
    <w:qFormat/>
    <w:locked/>
    <w:rsid w:val="00F40F0F"/>
    <w:rPr>
      <w:rFonts w:ascii="Times New Roman" w:eastAsia="宋体" w:hAnsi="Times New Roman" w:cs="Times New Roman"/>
      <w:kern w:val="2"/>
      <w:sz w:val="21"/>
    </w:rPr>
  </w:style>
  <w:style w:type="character" w:customStyle="1" w:styleId="Charf">
    <w:name w:val="副标题 Char"/>
    <w:basedOn w:val="a3"/>
    <w:link w:val="afc"/>
    <w:uiPriority w:val="99"/>
    <w:qFormat/>
    <w:locked/>
    <w:rsid w:val="00F40F0F"/>
    <w:rPr>
      <w:rFonts w:ascii="Arial" w:eastAsia="宋体" w:hAnsi="Arial" w:cs="Times New Roman"/>
      <w:b/>
      <w:kern w:val="28"/>
      <w:sz w:val="32"/>
    </w:rPr>
  </w:style>
  <w:style w:type="character" w:customStyle="1" w:styleId="Charf0">
    <w:name w:val="脚注文本 Char"/>
    <w:basedOn w:val="a3"/>
    <w:link w:val="afe"/>
    <w:uiPriority w:val="99"/>
    <w:qFormat/>
    <w:locked/>
    <w:rsid w:val="00F40F0F"/>
    <w:rPr>
      <w:rFonts w:ascii="Times New Roman" w:eastAsia="宋体" w:hAnsi="Times New Roman" w:cs="Times New Roman"/>
      <w:kern w:val="2"/>
      <w:sz w:val="18"/>
    </w:rPr>
  </w:style>
  <w:style w:type="character" w:customStyle="1" w:styleId="3Char0">
    <w:name w:val="正文文本缩进 3 Char"/>
    <w:basedOn w:val="a3"/>
    <w:link w:val="33"/>
    <w:uiPriority w:val="99"/>
    <w:qFormat/>
    <w:locked/>
    <w:rsid w:val="00F40F0F"/>
    <w:rPr>
      <w:rFonts w:ascii="楷体_GB2312" w:eastAsia="楷体_GB2312" w:hAnsi="宋体" w:cs="Times New Roman"/>
      <w:b/>
      <w:bCs/>
      <w:kern w:val="2"/>
      <w:sz w:val="21"/>
      <w:szCs w:val="21"/>
    </w:rPr>
  </w:style>
  <w:style w:type="character" w:customStyle="1" w:styleId="2Char2">
    <w:name w:val="正文文本 2 Char"/>
    <w:basedOn w:val="a3"/>
    <w:link w:val="24"/>
    <w:uiPriority w:val="99"/>
    <w:qFormat/>
    <w:locked/>
    <w:rsid w:val="00F40F0F"/>
    <w:rPr>
      <w:rFonts w:cs="Times New Roman"/>
      <w:kern w:val="2"/>
      <w:sz w:val="24"/>
    </w:rPr>
  </w:style>
  <w:style w:type="character" w:customStyle="1" w:styleId="Charf1">
    <w:name w:val="信息标题 Char"/>
    <w:basedOn w:val="a3"/>
    <w:link w:val="aff"/>
    <w:uiPriority w:val="99"/>
    <w:qFormat/>
    <w:locked/>
    <w:rsid w:val="00F40F0F"/>
    <w:rPr>
      <w:rFonts w:ascii="Arial" w:eastAsia="宋体" w:hAnsi="Arial" w:cs="Times New Roman"/>
      <w:kern w:val="2"/>
      <w:sz w:val="24"/>
      <w:shd w:val="pct20" w:color="auto" w:fill="auto"/>
    </w:rPr>
  </w:style>
  <w:style w:type="character" w:customStyle="1" w:styleId="HTMLChar0">
    <w:name w:val="HTML 预设格式 Char"/>
    <w:basedOn w:val="a3"/>
    <w:link w:val="HTML0"/>
    <w:uiPriority w:val="99"/>
    <w:qFormat/>
    <w:locked/>
    <w:rsid w:val="00F40F0F"/>
    <w:rPr>
      <w:rFonts w:ascii="黑体" w:eastAsia="黑体" w:hAnsi="Courier New" w:cs="Courier New"/>
    </w:rPr>
  </w:style>
  <w:style w:type="character" w:customStyle="1" w:styleId="Charf2">
    <w:name w:val="标题 Char"/>
    <w:basedOn w:val="a3"/>
    <w:link w:val="aff1"/>
    <w:uiPriority w:val="99"/>
    <w:qFormat/>
    <w:locked/>
    <w:rsid w:val="00F40F0F"/>
    <w:rPr>
      <w:rFonts w:ascii="Cambria" w:hAnsi="Cambria" w:cs="Times New Roman"/>
      <w:b/>
      <w:kern w:val="2"/>
      <w:sz w:val="32"/>
    </w:rPr>
  </w:style>
  <w:style w:type="paragraph" w:customStyle="1" w:styleId="TableParagraph">
    <w:name w:val="Table Paragraph"/>
    <w:basedOn w:val="a2"/>
    <w:uiPriority w:val="99"/>
    <w:qFormat/>
    <w:rsid w:val="00F40F0F"/>
    <w:pPr>
      <w:jc w:val="left"/>
    </w:pPr>
    <w:rPr>
      <w:kern w:val="0"/>
      <w:sz w:val="22"/>
      <w:szCs w:val="22"/>
      <w:lang w:eastAsia="en-US"/>
    </w:rPr>
  </w:style>
  <w:style w:type="table" w:customStyle="1" w:styleId="TableNormal1">
    <w:name w:val="Table Normal1"/>
    <w:uiPriority w:val="99"/>
    <w:semiHidden/>
    <w:qFormat/>
    <w:rsid w:val="00F40F0F"/>
    <w:pPr>
      <w:widowControl w:val="0"/>
    </w:pPr>
    <w:rPr>
      <w:sz w:val="22"/>
      <w:lang w:eastAsia="en-US"/>
    </w:rPr>
    <w:tblPr>
      <w:tblCellMar>
        <w:top w:w="0" w:type="dxa"/>
        <w:left w:w="0" w:type="dxa"/>
        <w:bottom w:w="0" w:type="dxa"/>
        <w:right w:w="0" w:type="dxa"/>
      </w:tblCellMar>
    </w:tblPr>
  </w:style>
  <w:style w:type="character" w:customStyle="1" w:styleId="aff8">
    <w:name w:val="纯文本 字符"/>
    <w:basedOn w:val="a3"/>
    <w:uiPriority w:val="99"/>
    <w:qFormat/>
    <w:rsid w:val="00F40F0F"/>
    <w:rPr>
      <w:rFonts w:ascii="宋体" w:hAnsi="Courier New" w:cs="Courier New"/>
      <w:kern w:val="2"/>
      <w:sz w:val="24"/>
      <w:szCs w:val="24"/>
    </w:rPr>
  </w:style>
  <w:style w:type="paragraph" w:customStyle="1" w:styleId="TOC1">
    <w:name w:val="TOC 标题1"/>
    <w:basedOn w:val="10"/>
    <w:next w:val="a2"/>
    <w:uiPriority w:val="99"/>
    <w:qFormat/>
    <w:rsid w:val="00F40F0F"/>
    <w:pPr>
      <w:widowControl/>
      <w:spacing w:before="240" w:after="0" w:line="259" w:lineRule="auto"/>
      <w:jc w:val="left"/>
      <w:outlineLvl w:val="9"/>
    </w:pPr>
    <w:rPr>
      <w:rFonts w:ascii="Calibri Light" w:hAnsi="Calibri Light"/>
      <w:b w:val="0"/>
      <w:color w:val="2E74B5"/>
      <w:kern w:val="0"/>
      <w:sz w:val="32"/>
      <w:szCs w:val="32"/>
    </w:rPr>
  </w:style>
  <w:style w:type="character" w:customStyle="1" w:styleId="15">
    <w:name w:val="15"/>
    <w:uiPriority w:val="99"/>
    <w:qFormat/>
    <w:rsid w:val="00F40F0F"/>
    <w:rPr>
      <w:rFonts w:ascii="Times New Roman" w:hAnsi="Times New Roman"/>
    </w:rPr>
  </w:style>
  <w:style w:type="character" w:customStyle="1" w:styleId="Charf3">
    <w:name w:val="批注框文本 Char"/>
    <w:uiPriority w:val="99"/>
    <w:qFormat/>
    <w:rsid w:val="00F40F0F"/>
    <w:rPr>
      <w:kern w:val="2"/>
      <w:sz w:val="18"/>
    </w:rPr>
  </w:style>
  <w:style w:type="character" w:customStyle="1" w:styleId="111CharChar">
    <w:name w:val="环小四1.1.1（三级） Char Char"/>
    <w:link w:val="111"/>
    <w:uiPriority w:val="99"/>
    <w:qFormat/>
    <w:locked/>
    <w:rsid w:val="00F40F0F"/>
    <w:rPr>
      <w:rFonts w:ascii="宋体" w:eastAsia="楷体_GB2312" w:hAnsi="宋体"/>
      <w:b/>
      <w:color w:val="000000"/>
      <w:sz w:val="24"/>
      <w:lang w:val="en-US" w:eastAsia="zh-CN"/>
    </w:rPr>
  </w:style>
  <w:style w:type="paragraph" w:customStyle="1" w:styleId="111">
    <w:name w:val="环小四1.1.1（三级）"/>
    <w:link w:val="111CharChar"/>
    <w:uiPriority w:val="99"/>
    <w:qFormat/>
    <w:rsid w:val="00F40F0F"/>
    <w:pPr>
      <w:widowControl w:val="0"/>
      <w:ind w:firstLineChars="200" w:firstLine="480"/>
      <w:outlineLvl w:val="2"/>
    </w:pPr>
    <w:rPr>
      <w:rFonts w:ascii="宋体" w:eastAsia="楷体_GB2312" w:hAnsi="宋体"/>
      <w:b/>
      <w:bCs/>
      <w:color w:val="000000"/>
      <w:sz w:val="24"/>
      <w:szCs w:val="24"/>
    </w:rPr>
  </w:style>
  <w:style w:type="character" w:customStyle="1" w:styleId="Charf4">
    <w:name w:val="页脚 Char"/>
    <w:uiPriority w:val="99"/>
    <w:qFormat/>
    <w:rsid w:val="00F40F0F"/>
    <w:rPr>
      <w:kern w:val="2"/>
      <w:sz w:val="18"/>
    </w:rPr>
  </w:style>
  <w:style w:type="character" w:customStyle="1" w:styleId="apple-converted-space">
    <w:name w:val="apple-converted-space"/>
    <w:basedOn w:val="a3"/>
    <w:uiPriority w:val="99"/>
    <w:qFormat/>
    <w:rsid w:val="00F40F0F"/>
    <w:rPr>
      <w:rFonts w:cs="Times New Roman"/>
    </w:rPr>
  </w:style>
  <w:style w:type="character" w:customStyle="1" w:styleId="CharChar">
    <w:name w:val="环小四内容 Char Char"/>
    <w:link w:val="aff9"/>
    <w:uiPriority w:val="99"/>
    <w:qFormat/>
    <w:locked/>
    <w:rsid w:val="00F40F0F"/>
    <w:rPr>
      <w:rFonts w:ascii="宋体" w:eastAsia="宋体"/>
      <w:kern w:val="2"/>
      <w:sz w:val="24"/>
    </w:rPr>
  </w:style>
  <w:style w:type="paragraph" w:customStyle="1" w:styleId="aff9">
    <w:name w:val="环小四内容"/>
    <w:basedOn w:val="a2"/>
    <w:link w:val="CharChar"/>
    <w:uiPriority w:val="99"/>
    <w:qFormat/>
    <w:rsid w:val="00F40F0F"/>
    <w:pPr>
      <w:ind w:firstLineChars="200" w:firstLine="200"/>
    </w:pPr>
    <w:rPr>
      <w:rFonts w:ascii="宋体" w:hAnsi="Times New Roman"/>
      <w:sz w:val="24"/>
      <w:szCs w:val="20"/>
    </w:rPr>
  </w:style>
  <w:style w:type="character" w:customStyle="1" w:styleId="CharChar0">
    <w:name w:val="环小四表内容 Char Char"/>
    <w:link w:val="affa"/>
    <w:uiPriority w:val="99"/>
    <w:qFormat/>
    <w:locked/>
    <w:rsid w:val="00F40F0F"/>
    <w:rPr>
      <w:rFonts w:ascii="宋体" w:eastAsia="宋体"/>
      <w:kern w:val="2"/>
      <w:sz w:val="21"/>
    </w:rPr>
  </w:style>
  <w:style w:type="paragraph" w:customStyle="1" w:styleId="affa">
    <w:name w:val="环小四表内容"/>
    <w:basedOn w:val="a2"/>
    <w:link w:val="CharChar0"/>
    <w:uiPriority w:val="99"/>
    <w:qFormat/>
    <w:rsid w:val="00F40F0F"/>
    <w:pPr>
      <w:wordWrap w:val="0"/>
      <w:spacing w:line="240" w:lineRule="exact"/>
      <w:jc w:val="center"/>
    </w:pPr>
    <w:rPr>
      <w:rFonts w:ascii="宋体" w:hAnsi="Times New Roman"/>
      <w:szCs w:val="20"/>
    </w:rPr>
  </w:style>
  <w:style w:type="character" w:customStyle="1" w:styleId="tf">
    <w:name w:val="tf"/>
    <w:basedOn w:val="a3"/>
    <w:uiPriority w:val="99"/>
    <w:qFormat/>
    <w:rsid w:val="00F40F0F"/>
    <w:rPr>
      <w:rFonts w:cs="Times New Roman"/>
    </w:rPr>
  </w:style>
  <w:style w:type="character" w:customStyle="1" w:styleId="Charf5">
    <w:name w:val="批注文字 Char"/>
    <w:uiPriority w:val="99"/>
    <w:qFormat/>
    <w:rsid w:val="00F40F0F"/>
    <w:rPr>
      <w:kern w:val="2"/>
      <w:sz w:val="24"/>
    </w:rPr>
  </w:style>
  <w:style w:type="character" w:customStyle="1" w:styleId="3CharChar">
    <w:name w:val="样式3 Char Char"/>
    <w:uiPriority w:val="99"/>
    <w:qFormat/>
    <w:rsid w:val="00F40F0F"/>
    <w:rPr>
      <w:rFonts w:eastAsia="宋体"/>
      <w:kern w:val="2"/>
      <w:sz w:val="24"/>
      <w:lang w:val="en-US" w:eastAsia="zh-CN"/>
    </w:rPr>
  </w:style>
  <w:style w:type="character" w:customStyle="1" w:styleId="GB2312">
    <w:name w:val="样式 (中文) 仿宋_GB2312 小四"/>
    <w:uiPriority w:val="99"/>
    <w:qFormat/>
    <w:rsid w:val="00F40F0F"/>
    <w:rPr>
      <w:rFonts w:eastAsia="宋体"/>
      <w:sz w:val="24"/>
    </w:rPr>
  </w:style>
  <w:style w:type="character" w:customStyle="1" w:styleId="CharChar1">
    <w:name w:val="环小四表尾 Char Char"/>
    <w:link w:val="affb"/>
    <w:uiPriority w:val="99"/>
    <w:qFormat/>
    <w:locked/>
    <w:rsid w:val="00F40F0F"/>
    <w:rPr>
      <w:rFonts w:ascii="宋体" w:hAnsi="Calibri"/>
      <w:b/>
      <w:sz w:val="21"/>
      <w:lang w:val="en-US" w:eastAsia="zh-CN"/>
    </w:rPr>
  </w:style>
  <w:style w:type="paragraph" w:customStyle="1" w:styleId="affb">
    <w:name w:val="环小四表尾"/>
    <w:link w:val="CharChar1"/>
    <w:uiPriority w:val="99"/>
    <w:qFormat/>
    <w:rsid w:val="00F40F0F"/>
    <w:pPr>
      <w:spacing w:line="560" w:lineRule="exact"/>
      <w:jc w:val="right"/>
    </w:pPr>
    <w:rPr>
      <w:rFonts w:ascii="宋体" w:hAnsi="Calibri"/>
      <w:b/>
      <w:bCs/>
      <w:sz w:val="21"/>
      <w:szCs w:val="21"/>
    </w:rPr>
  </w:style>
  <w:style w:type="character" w:customStyle="1" w:styleId="CharChar2">
    <w:name w:val="页脚 Char Char"/>
    <w:uiPriority w:val="99"/>
    <w:qFormat/>
    <w:rsid w:val="00F40F0F"/>
    <w:rPr>
      <w:rFonts w:eastAsia="宋体"/>
      <w:kern w:val="2"/>
      <w:sz w:val="18"/>
      <w:lang w:val="en-US" w:eastAsia="zh-CN"/>
    </w:rPr>
  </w:style>
  <w:style w:type="character" w:customStyle="1" w:styleId="3Char1">
    <w:name w:val="标题 3 Char"/>
    <w:uiPriority w:val="99"/>
    <w:qFormat/>
    <w:rsid w:val="00F40F0F"/>
    <w:rPr>
      <w:color w:val="000000"/>
      <w:kern w:val="2"/>
      <w:sz w:val="32"/>
    </w:rPr>
  </w:style>
  <w:style w:type="character" w:customStyle="1" w:styleId="CharChar3">
    <w:name w:val="环小四图名 Char Char"/>
    <w:link w:val="affc"/>
    <w:uiPriority w:val="99"/>
    <w:qFormat/>
    <w:locked/>
    <w:rsid w:val="00F40F0F"/>
    <w:rPr>
      <w:rFonts w:ascii="宋体" w:eastAsia="宋体"/>
      <w:b/>
      <w:kern w:val="2"/>
      <w:sz w:val="21"/>
    </w:rPr>
  </w:style>
  <w:style w:type="paragraph" w:customStyle="1" w:styleId="affc">
    <w:name w:val="环小四图名"/>
    <w:basedOn w:val="a2"/>
    <w:link w:val="CharChar3"/>
    <w:uiPriority w:val="99"/>
    <w:qFormat/>
    <w:rsid w:val="00F40F0F"/>
    <w:pPr>
      <w:jc w:val="center"/>
    </w:pPr>
    <w:rPr>
      <w:rFonts w:ascii="宋体" w:hAnsi="Times New Roman"/>
      <w:b/>
      <w:szCs w:val="20"/>
    </w:rPr>
  </w:style>
  <w:style w:type="character" w:customStyle="1" w:styleId="1CharChar">
    <w:name w:val="内1 Char Char"/>
    <w:link w:val="13"/>
    <w:uiPriority w:val="99"/>
    <w:qFormat/>
    <w:locked/>
    <w:rsid w:val="00F40F0F"/>
    <w:rPr>
      <w:rFonts w:ascii="宋体" w:eastAsia="宋体"/>
      <w:snapToGrid w:val="0"/>
      <w:color w:val="000000"/>
      <w:kern w:val="2"/>
      <w:sz w:val="24"/>
    </w:rPr>
  </w:style>
  <w:style w:type="paragraph" w:customStyle="1" w:styleId="13">
    <w:name w:val="内1"/>
    <w:basedOn w:val="a2"/>
    <w:link w:val="1CharChar"/>
    <w:uiPriority w:val="99"/>
    <w:qFormat/>
    <w:rsid w:val="00F40F0F"/>
    <w:rPr>
      <w:rFonts w:ascii="宋体" w:hAnsi="Times New Roman"/>
      <w:color w:val="000000"/>
      <w:sz w:val="24"/>
      <w:szCs w:val="20"/>
    </w:rPr>
  </w:style>
  <w:style w:type="character" w:customStyle="1" w:styleId="Char6">
    <w:name w:val="正文缩进 Char"/>
    <w:link w:val="ad"/>
    <w:uiPriority w:val="99"/>
    <w:qFormat/>
    <w:locked/>
    <w:rsid w:val="00F40F0F"/>
    <w:rPr>
      <w:kern w:val="2"/>
      <w:sz w:val="24"/>
    </w:rPr>
  </w:style>
  <w:style w:type="character" w:customStyle="1" w:styleId="16">
    <w:name w:val="16"/>
    <w:uiPriority w:val="99"/>
    <w:qFormat/>
    <w:rsid w:val="00F40F0F"/>
    <w:rPr>
      <w:rFonts w:ascii="Times New Roman" w:hAnsi="Times New Roman"/>
      <w:color w:val="0000FF"/>
      <w:u w:val="single"/>
    </w:rPr>
  </w:style>
  <w:style w:type="character" w:customStyle="1" w:styleId="9pblue1">
    <w:name w:val="9pblue1"/>
    <w:uiPriority w:val="99"/>
    <w:qFormat/>
    <w:rsid w:val="00F40F0F"/>
    <w:rPr>
      <w:rFonts w:ascii="Verdana" w:hAnsi="Verdana"/>
      <w:sz w:val="18"/>
      <w:u w:val="none"/>
    </w:rPr>
  </w:style>
  <w:style w:type="character" w:customStyle="1" w:styleId="apple-style-span">
    <w:name w:val="apple-style-span"/>
    <w:basedOn w:val="a3"/>
    <w:uiPriority w:val="99"/>
    <w:qFormat/>
    <w:rsid w:val="00F40F0F"/>
    <w:rPr>
      <w:rFonts w:cs="Times New Roman"/>
    </w:rPr>
  </w:style>
  <w:style w:type="character" w:customStyle="1" w:styleId="CharChar4">
    <w:name w:val="环小四表题 Char Char"/>
    <w:link w:val="affd"/>
    <w:uiPriority w:val="99"/>
    <w:qFormat/>
    <w:locked/>
    <w:rsid w:val="00F40F0F"/>
    <w:rPr>
      <w:rFonts w:ascii="宋体"/>
      <w:b/>
      <w:kern w:val="2"/>
      <w:sz w:val="24"/>
    </w:rPr>
  </w:style>
  <w:style w:type="paragraph" w:customStyle="1" w:styleId="affd">
    <w:name w:val="环小四表题"/>
    <w:basedOn w:val="a2"/>
    <w:link w:val="CharChar4"/>
    <w:uiPriority w:val="99"/>
    <w:qFormat/>
    <w:rsid w:val="00F40F0F"/>
    <w:pPr>
      <w:wordWrap w:val="0"/>
      <w:jc w:val="center"/>
    </w:pPr>
    <w:rPr>
      <w:rFonts w:ascii="宋体" w:hAnsi="Times New Roman"/>
      <w:b/>
      <w:sz w:val="24"/>
      <w:szCs w:val="20"/>
    </w:rPr>
  </w:style>
  <w:style w:type="character" w:customStyle="1" w:styleId="Charf6">
    <w:name w:val="批注主题 Char"/>
    <w:uiPriority w:val="99"/>
    <w:qFormat/>
    <w:rsid w:val="00F40F0F"/>
    <w:rPr>
      <w:b/>
      <w:kern w:val="2"/>
      <w:sz w:val="24"/>
    </w:rPr>
  </w:style>
  <w:style w:type="character" w:customStyle="1" w:styleId="Charf7">
    <w:name w:val="纯文本 Char"/>
    <w:uiPriority w:val="99"/>
    <w:qFormat/>
    <w:rsid w:val="00F40F0F"/>
    <w:rPr>
      <w:rFonts w:ascii="宋体" w:hAnsi="Courier New"/>
      <w:kern w:val="2"/>
      <w:sz w:val="21"/>
    </w:rPr>
  </w:style>
  <w:style w:type="character" w:customStyle="1" w:styleId="CharChar5">
    <w:name w:val="环小四文中说明 Char Char"/>
    <w:link w:val="affe"/>
    <w:uiPriority w:val="99"/>
    <w:qFormat/>
    <w:locked/>
    <w:rsid w:val="00F40F0F"/>
    <w:rPr>
      <w:rFonts w:ascii="宋体" w:eastAsia="宋体"/>
      <w:kern w:val="2"/>
      <w:sz w:val="24"/>
      <w:lang w:val="en-US" w:eastAsia="zh-CN"/>
    </w:rPr>
  </w:style>
  <w:style w:type="paragraph" w:customStyle="1" w:styleId="affe">
    <w:name w:val="环小四文中说明"/>
    <w:link w:val="CharChar5"/>
    <w:uiPriority w:val="99"/>
    <w:qFormat/>
    <w:rsid w:val="00F40F0F"/>
    <w:pPr>
      <w:widowControl w:val="0"/>
      <w:ind w:firstLineChars="200" w:firstLine="200"/>
      <w:jc w:val="both"/>
    </w:pPr>
    <w:rPr>
      <w:rFonts w:ascii="宋体" w:hAnsi="宋体"/>
      <w:kern w:val="2"/>
      <w:sz w:val="24"/>
      <w:szCs w:val="24"/>
    </w:rPr>
  </w:style>
  <w:style w:type="character" w:customStyle="1" w:styleId="afff">
    <w:name w:val="标题 字符"/>
    <w:basedOn w:val="a3"/>
    <w:uiPriority w:val="99"/>
    <w:qFormat/>
    <w:rsid w:val="00F40F0F"/>
    <w:rPr>
      <w:rFonts w:ascii="Calibri Light" w:eastAsia="宋体" w:hAnsi="Calibri Light" w:cs="Times New Roman"/>
      <w:b/>
      <w:bCs/>
      <w:kern w:val="2"/>
      <w:sz w:val="32"/>
      <w:szCs w:val="32"/>
    </w:rPr>
  </w:style>
  <w:style w:type="paragraph" w:customStyle="1" w:styleId="GB231224">
    <w:name w:val="样式 样式 (中文) 仿宋_GB2312 小四 左 行距: 固定值 24 磅 +"/>
    <w:basedOn w:val="GB2312240"/>
    <w:uiPriority w:val="99"/>
    <w:qFormat/>
    <w:rsid w:val="00F40F0F"/>
  </w:style>
  <w:style w:type="paragraph" w:customStyle="1" w:styleId="GB2312240">
    <w:name w:val="样式 (中文) 仿宋_GB2312 小四 左 行距: 固定值 24 磅"/>
    <w:basedOn w:val="a2"/>
    <w:uiPriority w:val="99"/>
    <w:qFormat/>
    <w:rsid w:val="00F40F0F"/>
    <w:pPr>
      <w:ind w:firstLineChars="200" w:firstLine="200"/>
      <w:jc w:val="left"/>
    </w:pPr>
    <w:rPr>
      <w:rFonts w:ascii="Times New Roman" w:hAnsi="Times New Roman" w:cs="宋体"/>
      <w:sz w:val="24"/>
      <w:szCs w:val="20"/>
    </w:rPr>
  </w:style>
  <w:style w:type="paragraph" w:customStyle="1" w:styleId="14">
    <w:name w:val="列出段落1"/>
    <w:basedOn w:val="a2"/>
    <w:uiPriority w:val="99"/>
    <w:qFormat/>
    <w:rsid w:val="00F40F0F"/>
    <w:pPr>
      <w:ind w:firstLineChars="200" w:firstLine="420"/>
    </w:pPr>
    <w:rPr>
      <w:rFonts w:ascii="Times New Roman" w:hAnsi="Times New Roman"/>
      <w:szCs w:val="21"/>
    </w:rPr>
  </w:style>
  <w:style w:type="paragraph" w:customStyle="1" w:styleId="GB23121522">
    <w:name w:val="样式 样式 (中文) 仿宋_GB2312 小四 行距: 1.5 倍行距 首行缩进:  2 字符 + 首行缩进:  2 字符"/>
    <w:basedOn w:val="GB2312152"/>
    <w:uiPriority w:val="99"/>
    <w:qFormat/>
    <w:rsid w:val="00F40F0F"/>
    <w:pPr>
      <w:ind w:firstLine="480"/>
    </w:pPr>
  </w:style>
  <w:style w:type="paragraph" w:customStyle="1" w:styleId="GB2312152">
    <w:name w:val="样式 (中文) 仿宋_GB2312 小四 行距: 1.5 倍行距 首行缩进:  2 字符"/>
    <w:basedOn w:val="a2"/>
    <w:next w:val="34"/>
    <w:uiPriority w:val="99"/>
    <w:qFormat/>
    <w:rsid w:val="00F40F0F"/>
    <w:pPr>
      <w:ind w:firstLineChars="200" w:firstLine="200"/>
    </w:pPr>
    <w:rPr>
      <w:rFonts w:ascii="Times New Roman" w:hAnsi="Times New Roman" w:cs="宋体"/>
      <w:sz w:val="24"/>
      <w:szCs w:val="20"/>
    </w:rPr>
  </w:style>
  <w:style w:type="paragraph" w:customStyle="1" w:styleId="34">
    <w:name w:val="样式3"/>
    <w:basedOn w:val="a2"/>
    <w:uiPriority w:val="99"/>
    <w:qFormat/>
    <w:rsid w:val="00F40F0F"/>
    <w:pPr>
      <w:ind w:firstLineChars="200" w:firstLine="200"/>
      <w:jc w:val="left"/>
    </w:pPr>
    <w:rPr>
      <w:rFonts w:ascii="Times New Roman" w:hAnsi="Times New Roman"/>
      <w:sz w:val="24"/>
    </w:rPr>
  </w:style>
  <w:style w:type="paragraph" w:customStyle="1" w:styleId="CharCharChar1Char">
    <w:name w:val="Char Char Char1 Char"/>
    <w:basedOn w:val="af0"/>
    <w:uiPriority w:val="99"/>
    <w:qFormat/>
    <w:rsid w:val="00F40F0F"/>
    <w:rPr>
      <w:rFonts w:ascii="Tahoma" w:hAnsi="Tahoma" w:cs="Tahoma"/>
      <w:kern w:val="0"/>
      <w:sz w:val="18"/>
    </w:rPr>
  </w:style>
  <w:style w:type="paragraph" w:customStyle="1" w:styleId="afff0">
    <w:name w:val="表头"/>
    <w:basedOn w:val="30"/>
    <w:uiPriority w:val="99"/>
    <w:qFormat/>
    <w:rsid w:val="00F40F0F"/>
    <w:pPr>
      <w:keepNext/>
      <w:keepLines/>
      <w:adjustRightInd w:val="0"/>
      <w:spacing w:line="360" w:lineRule="auto"/>
      <w:ind w:left="0"/>
      <w:jc w:val="center"/>
      <w:textAlignment w:val="baseline"/>
      <w:outlineLvl w:val="9"/>
    </w:pPr>
    <w:rPr>
      <w:rFonts w:ascii="黑体" w:eastAsia="黑体" w:hAnsi="宋体"/>
      <w:bCs/>
      <w:sz w:val="24"/>
      <w:szCs w:val="32"/>
      <w:lang w:val="zh-CN" w:eastAsia="zh-CN"/>
    </w:rPr>
  </w:style>
  <w:style w:type="paragraph" w:customStyle="1" w:styleId="afff1">
    <w:name w:val="缺省文本"/>
    <w:basedOn w:val="a2"/>
    <w:uiPriority w:val="99"/>
    <w:qFormat/>
    <w:rsid w:val="00F40F0F"/>
    <w:pPr>
      <w:autoSpaceDE w:val="0"/>
      <w:autoSpaceDN w:val="0"/>
      <w:adjustRightInd w:val="0"/>
      <w:jc w:val="left"/>
    </w:pPr>
    <w:rPr>
      <w:rFonts w:ascii="Times New Roman" w:hAnsi="Times New Roman"/>
      <w:kern w:val="0"/>
      <w:sz w:val="24"/>
    </w:rPr>
  </w:style>
  <w:style w:type="character" w:customStyle="1" w:styleId="25">
    <w:name w:val="正文文本 2 字符"/>
    <w:basedOn w:val="a3"/>
    <w:uiPriority w:val="99"/>
    <w:qFormat/>
    <w:rsid w:val="00F40F0F"/>
    <w:rPr>
      <w:rFonts w:cs="Times New Roman"/>
      <w:kern w:val="2"/>
      <w:sz w:val="24"/>
      <w:szCs w:val="24"/>
    </w:rPr>
  </w:style>
  <w:style w:type="paragraph" w:customStyle="1" w:styleId="1">
    <w:name w:val="表格1"/>
    <w:basedOn w:val="a2"/>
    <w:uiPriority w:val="99"/>
    <w:qFormat/>
    <w:rsid w:val="00F40F0F"/>
    <w:pPr>
      <w:numPr>
        <w:ilvl w:val="2"/>
        <w:numId w:val="2"/>
      </w:numPr>
      <w:ind w:firstLine="0"/>
    </w:pPr>
    <w:rPr>
      <w:rFonts w:ascii="仿宋_GB2312" w:eastAsia="仿宋_GB2312" w:hAnsi="Times New Roman"/>
      <w:szCs w:val="21"/>
    </w:rPr>
  </w:style>
  <w:style w:type="paragraph" w:customStyle="1" w:styleId="Style33">
    <w:name w:val="_Style 33"/>
    <w:basedOn w:val="a2"/>
    <w:next w:val="ad"/>
    <w:uiPriority w:val="99"/>
    <w:qFormat/>
    <w:rsid w:val="00F40F0F"/>
    <w:pPr>
      <w:ind w:firstLine="420"/>
    </w:pPr>
    <w:rPr>
      <w:rFonts w:ascii="宋体" w:hAnsi="宋体"/>
      <w:szCs w:val="20"/>
    </w:rPr>
  </w:style>
  <w:style w:type="paragraph" w:customStyle="1" w:styleId="afff2">
    <w:name w:val="表格"/>
    <w:basedOn w:val="a2"/>
    <w:uiPriority w:val="99"/>
    <w:qFormat/>
    <w:rsid w:val="00F40F0F"/>
    <w:pPr>
      <w:adjustRightInd w:val="0"/>
      <w:snapToGrid w:val="0"/>
      <w:spacing w:line="400" w:lineRule="exact"/>
      <w:jc w:val="center"/>
    </w:pPr>
    <w:rPr>
      <w:rFonts w:ascii="宋体" w:eastAsia="楷体_GB2312" w:hAnsi="宋体"/>
      <w:bCs/>
      <w:szCs w:val="20"/>
    </w:rPr>
  </w:style>
  <w:style w:type="paragraph" w:customStyle="1" w:styleId="42">
    <w:name w:val="样式4"/>
    <w:basedOn w:val="a2"/>
    <w:uiPriority w:val="99"/>
    <w:qFormat/>
    <w:rsid w:val="00F40F0F"/>
    <w:pPr>
      <w:tabs>
        <w:tab w:val="left" w:pos="840"/>
      </w:tabs>
      <w:spacing w:line="360" w:lineRule="auto"/>
      <w:ind w:left="840" w:hanging="375"/>
    </w:pPr>
    <w:rPr>
      <w:rFonts w:ascii="Times New Roman" w:eastAsia="仿宋_GB2312" w:hAnsi="Times New Roman"/>
      <w:sz w:val="24"/>
    </w:rPr>
  </w:style>
  <w:style w:type="paragraph" w:customStyle="1" w:styleId="GB231210315">
    <w:name w:val="样式 (中文) 仿宋_GB2312 小四 首行缩进:  1.03 厘米 行距: 1.5 倍行距"/>
    <w:basedOn w:val="a2"/>
    <w:uiPriority w:val="99"/>
    <w:qFormat/>
    <w:rsid w:val="00F40F0F"/>
    <w:pPr>
      <w:ind w:firstLineChars="200" w:firstLine="200"/>
    </w:pPr>
    <w:rPr>
      <w:rFonts w:ascii="Times New Roman" w:hAnsi="Times New Roman" w:cs="宋体"/>
      <w:sz w:val="24"/>
      <w:szCs w:val="20"/>
    </w:rPr>
  </w:style>
  <w:style w:type="paragraph" w:customStyle="1" w:styleId="GB231208523021">
    <w:name w:val="样式 (中文) 仿宋_GB2312 小四 左侧:  0.85 厘米 行距: 固定值 23 磅 首行缩进:  0.21 字符"/>
    <w:basedOn w:val="a2"/>
    <w:uiPriority w:val="99"/>
    <w:qFormat/>
    <w:rsid w:val="00F40F0F"/>
    <w:pPr>
      <w:ind w:left="480" w:firstLineChars="21" w:firstLine="50"/>
    </w:pPr>
    <w:rPr>
      <w:rFonts w:ascii="Times New Roman" w:hAnsi="Times New Roman" w:cs="宋体"/>
      <w:sz w:val="24"/>
      <w:szCs w:val="20"/>
    </w:rPr>
  </w:style>
  <w:style w:type="paragraph" w:customStyle="1" w:styleId="afff3">
    <w:name w:val="标准正文"/>
    <w:basedOn w:val="a2"/>
    <w:uiPriority w:val="99"/>
    <w:qFormat/>
    <w:rsid w:val="00F40F0F"/>
    <w:pPr>
      <w:ind w:firstLineChars="200" w:firstLine="560"/>
    </w:pPr>
    <w:rPr>
      <w:rFonts w:ascii="仿宋_GB2312" w:eastAsia="仿宋_GB2312" w:hAnsi="Times New Roman"/>
      <w:sz w:val="28"/>
    </w:rPr>
  </w:style>
  <w:style w:type="paragraph" w:customStyle="1" w:styleId="17">
    <w:name w:val="样式1"/>
    <w:basedOn w:val="10"/>
    <w:uiPriority w:val="99"/>
    <w:qFormat/>
    <w:rsid w:val="00F40F0F"/>
    <w:pPr>
      <w:keepNext w:val="0"/>
      <w:keepLines w:val="0"/>
      <w:tabs>
        <w:tab w:val="left" w:pos="360"/>
      </w:tabs>
      <w:spacing w:before="0" w:after="0" w:line="400" w:lineRule="exact"/>
    </w:pPr>
    <w:rPr>
      <w:rFonts w:ascii="宋体" w:eastAsia="黑体"/>
      <w:b w:val="0"/>
      <w:sz w:val="21"/>
      <w:lang w:val="zh-CN"/>
    </w:rPr>
  </w:style>
  <w:style w:type="paragraph" w:customStyle="1" w:styleId="GB231208623">
    <w:name w:val="样式 (中文) 仿宋_GB2312 小四 首行缩进:  0.86 厘米 行距: 固定值 23 磅"/>
    <w:basedOn w:val="a2"/>
    <w:uiPriority w:val="99"/>
    <w:qFormat/>
    <w:rsid w:val="00F40F0F"/>
    <w:pPr>
      <w:spacing w:line="460" w:lineRule="exact"/>
      <w:ind w:firstLine="490"/>
    </w:pPr>
    <w:rPr>
      <w:rFonts w:ascii="Times New Roman" w:hAnsi="Times New Roman" w:cs="宋体"/>
      <w:sz w:val="24"/>
      <w:szCs w:val="20"/>
    </w:rPr>
  </w:style>
  <w:style w:type="paragraph" w:customStyle="1" w:styleId="00">
    <w:name w:val="00"/>
    <w:basedOn w:val="a2"/>
    <w:uiPriority w:val="99"/>
    <w:qFormat/>
    <w:rsid w:val="00F40F0F"/>
    <w:pPr>
      <w:spacing w:line="360" w:lineRule="auto"/>
      <w:ind w:leftChars="200" w:left="420"/>
    </w:pPr>
    <w:rPr>
      <w:rFonts w:ascii="宋体" w:hAnsi="宋体"/>
      <w:bCs/>
      <w:spacing w:val="-6"/>
      <w:szCs w:val="21"/>
    </w:rPr>
  </w:style>
  <w:style w:type="paragraph" w:customStyle="1" w:styleId="GB231209315">
    <w:name w:val="样式 (中文) 仿宋_GB2312 小四 首行缩进:  0.93 厘米 行距: 1.5 倍行距"/>
    <w:basedOn w:val="a2"/>
    <w:uiPriority w:val="99"/>
    <w:qFormat/>
    <w:rsid w:val="00F40F0F"/>
    <w:pPr>
      <w:ind w:firstLineChars="200" w:firstLine="200"/>
      <w:jc w:val="left"/>
    </w:pPr>
    <w:rPr>
      <w:rFonts w:ascii="Times New Roman" w:hAnsi="Times New Roman" w:cs="宋体"/>
      <w:sz w:val="24"/>
      <w:szCs w:val="20"/>
    </w:rPr>
  </w:style>
  <w:style w:type="paragraph" w:customStyle="1" w:styleId="GB231215225">
    <w:name w:val="样式 (中文) 仿宋_GB2312 小四 行距: 1.5 倍行距 首行缩进:  2.25 字符"/>
    <w:basedOn w:val="a2"/>
    <w:uiPriority w:val="99"/>
    <w:qFormat/>
    <w:rsid w:val="00F40F0F"/>
    <w:pPr>
      <w:ind w:firstLineChars="200" w:firstLine="200"/>
      <w:jc w:val="left"/>
    </w:pPr>
    <w:rPr>
      <w:rFonts w:ascii="Times New Roman" w:hAnsi="Times New Roman" w:cs="宋体"/>
      <w:sz w:val="24"/>
      <w:szCs w:val="20"/>
    </w:rPr>
  </w:style>
  <w:style w:type="paragraph" w:customStyle="1" w:styleId="afff4">
    <w:name w:val="条款正文"/>
    <w:basedOn w:val="a2"/>
    <w:uiPriority w:val="99"/>
    <w:qFormat/>
    <w:rsid w:val="00F40F0F"/>
    <w:pPr>
      <w:adjustRightInd w:val="0"/>
      <w:snapToGrid w:val="0"/>
      <w:ind w:leftChars="400" w:left="840" w:firstLineChars="200" w:firstLine="420"/>
    </w:pPr>
    <w:rPr>
      <w:rFonts w:ascii="Times New Roman" w:hAnsi="Times New Roman"/>
      <w:szCs w:val="20"/>
    </w:rPr>
  </w:style>
  <w:style w:type="paragraph" w:customStyle="1" w:styleId="Charf8">
    <w:name w:val="Char"/>
    <w:basedOn w:val="a2"/>
    <w:uiPriority w:val="99"/>
    <w:qFormat/>
    <w:rsid w:val="00F40F0F"/>
    <w:pPr>
      <w:spacing w:line="360" w:lineRule="auto"/>
      <w:ind w:firstLineChars="200" w:firstLine="200"/>
    </w:pPr>
    <w:rPr>
      <w:rFonts w:ascii="宋体" w:hAnsi="宋体" w:cs="宋体"/>
      <w:sz w:val="24"/>
    </w:rPr>
  </w:style>
  <w:style w:type="paragraph" w:customStyle="1" w:styleId="p17">
    <w:name w:val="p17"/>
    <w:basedOn w:val="a2"/>
    <w:uiPriority w:val="99"/>
    <w:qFormat/>
    <w:rsid w:val="00F40F0F"/>
    <w:pPr>
      <w:widowControl/>
      <w:spacing w:before="100" w:after="100"/>
      <w:jc w:val="left"/>
    </w:pPr>
    <w:rPr>
      <w:rFonts w:ascii="宋体" w:hAnsi="宋体" w:cs="宋体"/>
      <w:kern w:val="0"/>
      <w:sz w:val="24"/>
    </w:rPr>
  </w:style>
  <w:style w:type="paragraph" w:customStyle="1" w:styleId="18">
    <w:name w:val="正文1"/>
    <w:basedOn w:val="a2"/>
    <w:uiPriority w:val="99"/>
    <w:qFormat/>
    <w:rsid w:val="00F40F0F"/>
    <w:pPr>
      <w:spacing w:line="360" w:lineRule="auto"/>
      <w:ind w:firstLineChars="200" w:firstLine="520"/>
    </w:pPr>
    <w:rPr>
      <w:rFonts w:ascii="仿宋_GB2312" w:eastAsia="仿宋_GB2312" w:hAnsi="Times New Roman"/>
      <w:sz w:val="26"/>
      <w:szCs w:val="20"/>
    </w:rPr>
  </w:style>
  <w:style w:type="paragraph" w:customStyle="1" w:styleId="GB23120857215">
    <w:name w:val="样式 (中文) 仿宋_GB2312 小四 左侧:  0.85 厘米 悬挂缩进: 7.2 字符 行距: 1.5 倍行距"/>
    <w:basedOn w:val="a2"/>
    <w:next w:val="34"/>
    <w:uiPriority w:val="99"/>
    <w:qFormat/>
    <w:rsid w:val="00F40F0F"/>
    <w:pPr>
      <w:ind w:firstLineChars="200" w:firstLine="200"/>
      <w:jc w:val="left"/>
    </w:pPr>
    <w:rPr>
      <w:rFonts w:ascii="Times New Roman" w:hAnsi="Times New Roman" w:cs="宋体"/>
      <w:sz w:val="24"/>
      <w:szCs w:val="20"/>
    </w:rPr>
  </w:style>
  <w:style w:type="paragraph" w:customStyle="1" w:styleId="GB231208523">
    <w:name w:val="样式 (中文) 仿宋_GB2312 小四 首行缩进:  0.85 厘米 行距: 固定值 23 磅"/>
    <w:basedOn w:val="a2"/>
    <w:uiPriority w:val="99"/>
    <w:qFormat/>
    <w:rsid w:val="00F40F0F"/>
    <w:pPr>
      <w:ind w:firstLine="198"/>
      <w:jc w:val="left"/>
    </w:pPr>
    <w:rPr>
      <w:rFonts w:ascii="Times New Roman" w:hAnsi="Times New Roman" w:cs="宋体"/>
      <w:sz w:val="24"/>
      <w:szCs w:val="20"/>
    </w:rPr>
  </w:style>
  <w:style w:type="paragraph" w:customStyle="1" w:styleId="GB2312085195">
    <w:name w:val="样式 (中文) 仿宋_GB2312 小四 首行缩进:  0.85 厘米 行距: 固定值 19.5 磅"/>
    <w:basedOn w:val="a2"/>
    <w:next w:val="34"/>
    <w:uiPriority w:val="99"/>
    <w:qFormat/>
    <w:rsid w:val="00F40F0F"/>
    <w:pPr>
      <w:ind w:firstLineChars="200" w:firstLine="200"/>
      <w:jc w:val="left"/>
    </w:pPr>
    <w:rPr>
      <w:rFonts w:ascii="Times New Roman" w:hAnsi="Times New Roman" w:cs="宋体"/>
      <w:sz w:val="24"/>
      <w:szCs w:val="20"/>
    </w:rPr>
  </w:style>
  <w:style w:type="paragraph" w:customStyle="1" w:styleId="Char121">
    <w:name w:val="Char121"/>
    <w:basedOn w:val="a2"/>
    <w:uiPriority w:val="99"/>
    <w:qFormat/>
    <w:rsid w:val="00F40F0F"/>
    <w:pPr>
      <w:spacing w:line="360" w:lineRule="auto"/>
      <w:ind w:firstLineChars="200" w:firstLine="200"/>
    </w:pPr>
    <w:rPr>
      <w:rFonts w:ascii="宋体" w:hAnsi="宋体" w:cs="宋体"/>
      <w:sz w:val="24"/>
    </w:rPr>
  </w:style>
  <w:style w:type="paragraph" w:customStyle="1" w:styleId="afff5">
    <w:name w:val="灿"/>
    <w:basedOn w:val="a2"/>
    <w:uiPriority w:val="99"/>
    <w:qFormat/>
    <w:rsid w:val="00F40F0F"/>
    <w:pPr>
      <w:tabs>
        <w:tab w:val="left" w:pos="2160"/>
        <w:tab w:val="left" w:pos="2520"/>
        <w:tab w:val="left" w:pos="2880"/>
        <w:tab w:val="left" w:pos="3240"/>
      </w:tabs>
      <w:snapToGrid w:val="0"/>
    </w:pPr>
    <w:rPr>
      <w:rFonts w:ascii="華康中楷體" w:eastAsia="華康中楷體" w:hAnsi="Arial" w:cs="華康中楷體"/>
      <w:kern w:val="0"/>
      <w:sz w:val="24"/>
      <w:lang w:eastAsia="en-US"/>
    </w:rPr>
  </w:style>
  <w:style w:type="paragraph" w:customStyle="1" w:styleId="26">
    <w:name w:val="样式2"/>
    <w:basedOn w:val="20"/>
    <w:uiPriority w:val="99"/>
    <w:qFormat/>
    <w:rsid w:val="00F40F0F"/>
    <w:pPr>
      <w:keepNext/>
      <w:keepLines/>
      <w:spacing w:before="260" w:after="260" w:line="415" w:lineRule="auto"/>
      <w:jc w:val="center"/>
    </w:pPr>
    <w:rPr>
      <w:rFonts w:ascii="Arial" w:eastAsia="宋体" w:hAnsi="Arial"/>
      <w:b/>
      <w:color w:val="000000"/>
      <w:kern w:val="2"/>
      <w:sz w:val="28"/>
      <w:lang w:eastAsia="zh-CN"/>
    </w:rPr>
  </w:style>
  <w:style w:type="paragraph" w:customStyle="1" w:styleId="p0">
    <w:name w:val="p0"/>
    <w:basedOn w:val="a2"/>
    <w:uiPriority w:val="99"/>
    <w:qFormat/>
    <w:rsid w:val="00F40F0F"/>
    <w:pPr>
      <w:widowControl/>
    </w:pPr>
    <w:rPr>
      <w:rFonts w:cs="宋体"/>
      <w:kern w:val="0"/>
      <w:szCs w:val="21"/>
    </w:rPr>
  </w:style>
  <w:style w:type="paragraph" w:customStyle="1" w:styleId="GB231208237515">
    <w:name w:val="样式 (中文) 仿宋_GB2312 小四 左侧:  0.82 厘米 悬挂缩进: 3.75 字符 行距: 1.5 倍行距"/>
    <w:basedOn w:val="a2"/>
    <w:uiPriority w:val="99"/>
    <w:qFormat/>
    <w:rsid w:val="00F40F0F"/>
    <w:pPr>
      <w:ind w:firstLineChars="200" w:firstLine="200"/>
      <w:jc w:val="left"/>
    </w:pPr>
    <w:rPr>
      <w:rFonts w:ascii="Times New Roman" w:hAnsi="Times New Roman" w:cs="宋体"/>
      <w:sz w:val="24"/>
      <w:szCs w:val="20"/>
    </w:rPr>
  </w:style>
  <w:style w:type="paragraph" w:customStyle="1" w:styleId="GB2312242">
    <w:name w:val="样式 (中文) 仿宋_GB2312 小四 行距: 固定值 24 磅 首行缩进:  2 字符"/>
    <w:basedOn w:val="a2"/>
    <w:uiPriority w:val="99"/>
    <w:qFormat/>
    <w:rsid w:val="00F40F0F"/>
    <w:pPr>
      <w:ind w:firstLineChars="200" w:firstLine="200"/>
      <w:jc w:val="left"/>
    </w:pPr>
    <w:rPr>
      <w:rFonts w:ascii="Times New Roman" w:hAnsi="Times New Roman" w:cs="宋体"/>
      <w:sz w:val="24"/>
      <w:szCs w:val="20"/>
    </w:rPr>
  </w:style>
  <w:style w:type="paragraph" w:customStyle="1" w:styleId="GB231209523">
    <w:name w:val="样式 (中文) 仿宋_GB2312 小四 首行缩进:  0.95 厘米 行距: 固定值 23 磅"/>
    <w:basedOn w:val="a2"/>
    <w:uiPriority w:val="99"/>
    <w:qFormat/>
    <w:rsid w:val="00F40F0F"/>
    <w:pPr>
      <w:spacing w:line="460" w:lineRule="exact"/>
      <w:ind w:firstLine="540"/>
    </w:pPr>
    <w:rPr>
      <w:rFonts w:ascii="Times New Roman" w:hAnsi="Times New Roman" w:cs="宋体"/>
      <w:sz w:val="24"/>
      <w:szCs w:val="20"/>
    </w:rPr>
  </w:style>
  <w:style w:type="paragraph" w:customStyle="1" w:styleId="afff6">
    <w:name w:val="条款标题"/>
    <w:basedOn w:val="afff4"/>
    <w:uiPriority w:val="99"/>
    <w:qFormat/>
    <w:rsid w:val="00F40F0F"/>
    <w:pPr>
      <w:tabs>
        <w:tab w:val="left" w:pos="840"/>
      </w:tabs>
      <w:ind w:leftChars="0" w:left="0" w:firstLineChars="0" w:firstLine="0"/>
    </w:pPr>
    <w:rPr>
      <w:b/>
    </w:rPr>
  </w:style>
  <w:style w:type="paragraph" w:customStyle="1" w:styleId="19">
    <w:name w:val="样式 标题 1 + 黑体 小二"/>
    <w:basedOn w:val="10"/>
    <w:uiPriority w:val="99"/>
    <w:qFormat/>
    <w:rsid w:val="00F40F0F"/>
    <w:pPr>
      <w:spacing w:line="240" w:lineRule="auto"/>
      <w:jc w:val="left"/>
    </w:pPr>
    <w:rPr>
      <w:rFonts w:ascii="黑体" w:eastAsia="黑体" w:hAnsi="黑体"/>
      <w:b w:val="0"/>
      <w:kern w:val="2"/>
      <w:sz w:val="36"/>
      <w:szCs w:val="32"/>
      <w:lang w:val="zh-CN"/>
    </w:rPr>
  </w:style>
  <w:style w:type="paragraph" w:customStyle="1" w:styleId="Style86">
    <w:name w:val="_Style 86"/>
    <w:basedOn w:val="a2"/>
    <w:uiPriority w:val="99"/>
    <w:qFormat/>
    <w:rsid w:val="00F40F0F"/>
    <w:rPr>
      <w:rFonts w:ascii="Times New Roman" w:hAnsi="Times New Roman"/>
      <w:szCs w:val="20"/>
    </w:rPr>
  </w:style>
  <w:style w:type="character" w:customStyle="1" w:styleId="Char13">
    <w:name w:val="批注文字 Char1"/>
    <w:uiPriority w:val="99"/>
    <w:qFormat/>
    <w:rsid w:val="00F40F0F"/>
    <w:rPr>
      <w:rFonts w:eastAsia="宋体"/>
      <w:kern w:val="2"/>
      <w:sz w:val="24"/>
      <w:lang w:val="en-US" w:eastAsia="zh-CN"/>
    </w:rPr>
  </w:style>
  <w:style w:type="paragraph" w:customStyle="1" w:styleId="Default">
    <w:name w:val="Default"/>
    <w:uiPriority w:val="99"/>
    <w:qFormat/>
    <w:rsid w:val="00F40F0F"/>
    <w:pPr>
      <w:widowControl w:val="0"/>
      <w:autoSpaceDE w:val="0"/>
      <w:autoSpaceDN w:val="0"/>
      <w:adjustRightInd w:val="0"/>
    </w:pPr>
    <w:rPr>
      <w:rFonts w:ascii="宋体" w:hAnsi="Calibri" w:cs="宋体"/>
      <w:color w:val="000000"/>
      <w:sz w:val="24"/>
      <w:szCs w:val="24"/>
    </w:rPr>
  </w:style>
  <w:style w:type="character" w:customStyle="1" w:styleId="afff7">
    <w:name w:val="正文缩进 字符"/>
    <w:uiPriority w:val="99"/>
    <w:qFormat/>
    <w:locked/>
    <w:rsid w:val="00F40F0F"/>
    <w:rPr>
      <w:rFonts w:ascii="Times New Roman" w:eastAsia="宋体" w:hAnsi="Times New Roman"/>
      <w:kern w:val="0"/>
      <w:sz w:val="20"/>
    </w:rPr>
  </w:style>
  <w:style w:type="paragraph" w:customStyle="1" w:styleId="121">
    <w:name w:val="样式 标题 1 + 首行缩进:  2 字符1"/>
    <w:basedOn w:val="10"/>
    <w:uiPriority w:val="99"/>
    <w:qFormat/>
    <w:rsid w:val="00F40F0F"/>
    <w:pPr>
      <w:spacing w:before="60" w:after="60" w:line="620" w:lineRule="exact"/>
      <w:ind w:firstLineChars="200" w:firstLine="200"/>
    </w:pPr>
    <w:rPr>
      <w:rFonts w:cs="宋体"/>
      <w:sz w:val="32"/>
      <w:lang w:val="zh-CN"/>
    </w:rPr>
  </w:style>
  <w:style w:type="character" w:customStyle="1" w:styleId="afff8">
    <w:name w:val="页眉 字符"/>
    <w:uiPriority w:val="99"/>
    <w:qFormat/>
    <w:rsid w:val="00F40F0F"/>
    <w:rPr>
      <w:sz w:val="18"/>
    </w:rPr>
  </w:style>
  <w:style w:type="table" w:customStyle="1" w:styleId="1a">
    <w:name w:val="网格型1"/>
    <w:uiPriority w:val="99"/>
    <w:qFormat/>
    <w:rsid w:val="00F4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b">
    <w:name w:val="批注文字 字符1"/>
    <w:uiPriority w:val="99"/>
    <w:qFormat/>
    <w:rsid w:val="00F40F0F"/>
    <w:rPr>
      <w:rFonts w:eastAsia="宋体"/>
      <w:sz w:val="24"/>
    </w:rPr>
  </w:style>
  <w:style w:type="character" w:customStyle="1" w:styleId="Char14">
    <w:name w:val="标题 Char1"/>
    <w:uiPriority w:val="99"/>
    <w:qFormat/>
    <w:rsid w:val="00F40F0F"/>
    <w:rPr>
      <w:rFonts w:ascii="Arial" w:hAnsi="Arial"/>
      <w:b/>
      <w:sz w:val="32"/>
    </w:rPr>
  </w:style>
  <w:style w:type="character" w:customStyle="1" w:styleId="210">
    <w:name w:val="标题 2 字符1"/>
    <w:uiPriority w:val="99"/>
    <w:locked/>
    <w:rsid w:val="00F40F0F"/>
    <w:rPr>
      <w:rFonts w:ascii="Arial" w:eastAsia="黑体" w:hAnsi="Arial"/>
      <w:b/>
      <w:kern w:val="2"/>
      <w:sz w:val="24"/>
    </w:rPr>
  </w:style>
  <w:style w:type="table" w:customStyle="1" w:styleId="27">
    <w:name w:val="网格型2"/>
    <w:uiPriority w:val="99"/>
    <w:qFormat/>
    <w:rsid w:val="00F40F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Char3">
    <w:name w:val="标题 2 Char"/>
    <w:basedOn w:val="a3"/>
    <w:uiPriority w:val="99"/>
    <w:semiHidden/>
    <w:qFormat/>
    <w:rsid w:val="00F40F0F"/>
    <w:rPr>
      <w:rFonts w:ascii="Calibri Light" w:eastAsia="宋体" w:hAnsi="Calibri Light" w:cs="Times New Roman"/>
      <w:b/>
      <w:bCs/>
      <w:sz w:val="32"/>
      <w:szCs w:val="32"/>
    </w:rPr>
  </w:style>
  <w:style w:type="character" w:customStyle="1" w:styleId="CharChar20">
    <w:name w:val="Char Char2"/>
    <w:link w:val="Char110"/>
    <w:uiPriority w:val="99"/>
    <w:qFormat/>
    <w:locked/>
    <w:rsid w:val="00F40F0F"/>
    <w:rPr>
      <w:rFonts w:ascii="仿宋_GB2312" w:eastAsia="仿宋_GB2312"/>
      <w:b/>
      <w:sz w:val="32"/>
    </w:rPr>
  </w:style>
  <w:style w:type="paragraph" w:customStyle="1" w:styleId="Char110">
    <w:name w:val="Char11"/>
    <w:basedOn w:val="a2"/>
    <w:link w:val="CharChar20"/>
    <w:uiPriority w:val="99"/>
    <w:qFormat/>
    <w:rsid w:val="00F40F0F"/>
    <w:rPr>
      <w:rFonts w:ascii="仿宋_GB2312" w:eastAsia="仿宋_GB2312" w:hAnsi="Times New Roman"/>
      <w:b/>
      <w:kern w:val="0"/>
      <w:sz w:val="32"/>
      <w:szCs w:val="20"/>
    </w:rPr>
  </w:style>
  <w:style w:type="character" w:customStyle="1" w:styleId="3GB231200CharChar">
    <w:name w:val="样式 标题 3 + 仿宋_GB2312 小四 段前: 0 磅 段后: 0 磅 Char Char"/>
    <w:link w:val="3GB231200"/>
    <w:uiPriority w:val="99"/>
    <w:qFormat/>
    <w:locked/>
    <w:rsid w:val="00F40F0F"/>
    <w:rPr>
      <w:rFonts w:ascii="仿宋_GB2312" w:eastAsia="仿宋_GB2312"/>
      <w:b/>
      <w:sz w:val="24"/>
    </w:rPr>
  </w:style>
  <w:style w:type="paragraph" w:customStyle="1" w:styleId="3GB231200">
    <w:name w:val="样式 标题 3 + 仿宋_GB2312 小四 段前: 0 磅 段后: 0 磅"/>
    <w:basedOn w:val="30"/>
    <w:link w:val="3GB231200CharChar"/>
    <w:uiPriority w:val="99"/>
    <w:qFormat/>
    <w:rsid w:val="00F40F0F"/>
    <w:pPr>
      <w:keepNext/>
      <w:keepLines/>
      <w:tabs>
        <w:tab w:val="left" w:pos="600"/>
        <w:tab w:val="left" w:pos="1140"/>
        <w:tab w:val="left" w:pos="1320"/>
      </w:tabs>
      <w:spacing w:beforeLines="50" w:line="412" w:lineRule="auto"/>
      <w:ind w:left="0"/>
      <w:jc w:val="center"/>
    </w:pPr>
    <w:rPr>
      <w:rFonts w:ascii="仿宋_GB2312" w:eastAsia="仿宋_GB2312" w:hAnsi="Times New Roman"/>
      <w:b/>
      <w:sz w:val="24"/>
      <w:szCs w:val="20"/>
      <w:lang w:eastAsia="zh-CN"/>
    </w:rPr>
  </w:style>
  <w:style w:type="character" w:customStyle="1" w:styleId="1CharChar0">
    <w:name w:val="标题1 Char Char"/>
    <w:link w:val="1c"/>
    <w:uiPriority w:val="99"/>
    <w:qFormat/>
    <w:locked/>
    <w:rsid w:val="00F40F0F"/>
    <w:rPr>
      <w:sz w:val="24"/>
    </w:rPr>
  </w:style>
  <w:style w:type="paragraph" w:customStyle="1" w:styleId="1c">
    <w:name w:val="标题1"/>
    <w:basedOn w:val="a2"/>
    <w:next w:val="a2"/>
    <w:link w:val="1CharChar0"/>
    <w:uiPriority w:val="99"/>
    <w:rsid w:val="00F40F0F"/>
    <w:pPr>
      <w:keepLines/>
      <w:tabs>
        <w:tab w:val="left" w:pos="432"/>
      </w:tabs>
      <w:snapToGrid w:val="0"/>
      <w:spacing w:before="120" w:after="120" w:line="360" w:lineRule="auto"/>
      <w:ind w:left="432" w:hanging="432"/>
    </w:pPr>
    <w:rPr>
      <w:rFonts w:ascii="Times New Roman" w:hAnsi="Times New Roman"/>
      <w:kern w:val="0"/>
      <w:sz w:val="24"/>
      <w:szCs w:val="20"/>
    </w:rPr>
  </w:style>
  <w:style w:type="character" w:customStyle="1" w:styleId="CharChar6">
    <w:name w:val="末级 Char Char"/>
    <w:link w:val="afff9"/>
    <w:uiPriority w:val="99"/>
    <w:qFormat/>
    <w:locked/>
    <w:rsid w:val="00F40F0F"/>
    <w:rPr>
      <w:sz w:val="24"/>
    </w:rPr>
  </w:style>
  <w:style w:type="paragraph" w:customStyle="1" w:styleId="afff9">
    <w:name w:val="末级"/>
    <w:basedOn w:val="a2"/>
    <w:link w:val="CharChar6"/>
    <w:uiPriority w:val="99"/>
    <w:qFormat/>
    <w:rsid w:val="00F40F0F"/>
    <w:pPr>
      <w:tabs>
        <w:tab w:val="left" w:pos="851"/>
      </w:tabs>
      <w:spacing w:line="360" w:lineRule="auto"/>
      <w:ind w:firstLine="624"/>
    </w:pPr>
    <w:rPr>
      <w:rFonts w:ascii="Times New Roman" w:hAnsi="Times New Roman"/>
      <w:kern w:val="0"/>
      <w:sz w:val="24"/>
      <w:szCs w:val="20"/>
    </w:rPr>
  </w:style>
  <w:style w:type="character" w:customStyle="1" w:styleId="GChar">
    <w:name w:val="G_正文 Char"/>
    <w:link w:val="G"/>
    <w:uiPriority w:val="99"/>
    <w:locked/>
    <w:rsid w:val="00F40F0F"/>
    <w:rPr>
      <w:rFonts w:ascii="宋体" w:eastAsia="宋体" w:hAnsi="宋体"/>
      <w:sz w:val="24"/>
    </w:rPr>
  </w:style>
  <w:style w:type="paragraph" w:customStyle="1" w:styleId="G">
    <w:name w:val="G_正文"/>
    <w:basedOn w:val="a2"/>
    <w:link w:val="GChar"/>
    <w:uiPriority w:val="99"/>
    <w:qFormat/>
    <w:rsid w:val="00F40F0F"/>
    <w:pPr>
      <w:snapToGrid w:val="0"/>
      <w:spacing w:line="360" w:lineRule="auto"/>
      <w:ind w:firstLineChars="200" w:firstLine="480"/>
    </w:pPr>
    <w:rPr>
      <w:rFonts w:ascii="宋体" w:hAnsi="宋体"/>
      <w:kern w:val="0"/>
      <w:sz w:val="24"/>
      <w:szCs w:val="20"/>
    </w:rPr>
  </w:style>
  <w:style w:type="character" w:customStyle="1" w:styleId="zxh2CharChar">
    <w:name w:val="zxh2 Char Char"/>
    <w:link w:val="zxh2"/>
    <w:uiPriority w:val="99"/>
    <w:qFormat/>
    <w:locked/>
    <w:rsid w:val="00F40F0F"/>
    <w:rPr>
      <w:rFonts w:ascii="黑体" w:eastAsia="黑体"/>
      <w:sz w:val="30"/>
    </w:rPr>
  </w:style>
  <w:style w:type="paragraph" w:customStyle="1" w:styleId="zxh2">
    <w:name w:val="zxh2"/>
    <w:basedOn w:val="1c"/>
    <w:link w:val="zxh2CharChar"/>
    <w:uiPriority w:val="99"/>
    <w:qFormat/>
    <w:rsid w:val="00F40F0F"/>
    <w:pPr>
      <w:tabs>
        <w:tab w:val="left" w:pos="360"/>
        <w:tab w:val="left" w:pos="576"/>
        <w:tab w:val="left" w:pos="2972"/>
      </w:tabs>
      <w:ind w:left="0" w:firstLine="0"/>
      <w:jc w:val="left"/>
      <w:outlineLvl w:val="1"/>
    </w:pPr>
    <w:rPr>
      <w:rFonts w:ascii="黑体" w:eastAsia="黑体"/>
      <w:sz w:val="30"/>
    </w:rPr>
  </w:style>
  <w:style w:type="character" w:customStyle="1" w:styleId="CharChar7">
    <w:name w:val="表格标题 Char Char"/>
    <w:link w:val="afffa"/>
    <w:uiPriority w:val="99"/>
    <w:qFormat/>
    <w:locked/>
    <w:rsid w:val="00F40F0F"/>
    <w:rPr>
      <w:b/>
    </w:rPr>
  </w:style>
  <w:style w:type="paragraph" w:customStyle="1" w:styleId="afffa">
    <w:name w:val="表格标题"/>
    <w:basedOn w:val="a2"/>
    <w:next w:val="a2"/>
    <w:link w:val="CharChar7"/>
    <w:uiPriority w:val="99"/>
    <w:qFormat/>
    <w:rsid w:val="00F40F0F"/>
    <w:pPr>
      <w:keepNext/>
      <w:spacing w:beforeLines="25"/>
      <w:ind w:leftChars="25" w:left="25" w:rightChars="25" w:right="25"/>
      <w:jc w:val="center"/>
    </w:pPr>
    <w:rPr>
      <w:rFonts w:ascii="Times New Roman" w:hAnsi="Times New Roman"/>
      <w:b/>
      <w:kern w:val="0"/>
      <w:sz w:val="20"/>
      <w:szCs w:val="20"/>
    </w:rPr>
  </w:style>
  <w:style w:type="character" w:customStyle="1" w:styleId="3GB23120005CharChar">
    <w:name w:val="样式 样式 标题 3 + 仿宋_GB2312 小四 段前: 0 磅 段后: 0 磅 + 段前: 0.5 行 Char Char"/>
    <w:link w:val="3GB23120005"/>
    <w:uiPriority w:val="99"/>
    <w:qFormat/>
    <w:locked/>
    <w:rsid w:val="00F40F0F"/>
    <w:rPr>
      <w:rFonts w:ascii="仿宋_GB2312" w:eastAsia="仿宋_GB2312"/>
      <w:b/>
      <w:sz w:val="24"/>
    </w:rPr>
  </w:style>
  <w:style w:type="paragraph" w:customStyle="1" w:styleId="3GB23120005">
    <w:name w:val="样式 样式 标题 3 + 仿宋_GB2312 小四 段前: 0 磅 段后: 0 磅 + 段前: 0.5 行"/>
    <w:basedOn w:val="3GB231200"/>
    <w:link w:val="3GB23120005CharChar"/>
    <w:uiPriority w:val="99"/>
    <w:qFormat/>
    <w:rsid w:val="00F40F0F"/>
    <w:pPr>
      <w:tabs>
        <w:tab w:val="clear" w:pos="600"/>
      </w:tabs>
    </w:pPr>
  </w:style>
  <w:style w:type="character" w:customStyle="1" w:styleId="CharChar8">
    <w:name w:val="样式 文本块 + 宋体 五号 Char Char"/>
    <w:link w:val="afffb"/>
    <w:uiPriority w:val="99"/>
    <w:qFormat/>
    <w:locked/>
    <w:rsid w:val="00F40F0F"/>
    <w:rPr>
      <w:rFonts w:ascii="宋体" w:eastAsia="宋体" w:hAnsi="宋体"/>
      <w:b/>
      <w:color w:val="000000"/>
      <w:kern w:val="32"/>
    </w:rPr>
  </w:style>
  <w:style w:type="paragraph" w:customStyle="1" w:styleId="afffb">
    <w:name w:val="样式 文本块 + 宋体 五号"/>
    <w:basedOn w:val="af4"/>
    <w:next w:val="151"/>
    <w:link w:val="CharChar8"/>
    <w:uiPriority w:val="99"/>
    <w:rsid w:val="00F40F0F"/>
    <w:pPr>
      <w:adjustRightInd w:val="0"/>
      <w:spacing w:after="0" w:line="360" w:lineRule="auto"/>
      <w:ind w:leftChars="0" w:left="1560" w:rightChars="0" w:right="1466" w:hanging="240"/>
    </w:pPr>
    <w:rPr>
      <w:rFonts w:ascii="宋体" w:hAnsi="宋体"/>
      <w:b/>
      <w:color w:val="000000"/>
      <w:kern w:val="32"/>
      <w:sz w:val="20"/>
    </w:rPr>
  </w:style>
  <w:style w:type="paragraph" w:customStyle="1" w:styleId="151">
    <w:name w:val="样式 宋体 行距: 1.5 倍行距1"/>
    <w:basedOn w:val="a2"/>
    <w:uiPriority w:val="99"/>
    <w:qFormat/>
    <w:rsid w:val="00F40F0F"/>
    <w:pPr>
      <w:spacing w:line="360" w:lineRule="auto"/>
      <w:ind w:firstLineChars="200" w:firstLine="420"/>
    </w:pPr>
    <w:rPr>
      <w:rFonts w:ascii="宋体" w:hAnsi="宋体" w:cs="宋体"/>
      <w:sz w:val="24"/>
      <w:szCs w:val="20"/>
    </w:rPr>
  </w:style>
  <w:style w:type="character" w:customStyle="1" w:styleId="CharCharCharChar">
    <w:name w:val="正文 Char Char Char Char"/>
    <w:link w:val="CharChar9"/>
    <w:uiPriority w:val="99"/>
    <w:qFormat/>
    <w:locked/>
    <w:rsid w:val="00F40F0F"/>
    <w:rPr>
      <w:rFonts w:ascii="Calibri" w:hAnsi="Calibri"/>
      <w:sz w:val="24"/>
      <w:lang w:val="en-US" w:eastAsia="zh-CN"/>
    </w:rPr>
  </w:style>
  <w:style w:type="paragraph" w:customStyle="1" w:styleId="CharChar9">
    <w:name w:val="正文 Char Char"/>
    <w:link w:val="CharCharCharChar"/>
    <w:uiPriority w:val="99"/>
    <w:qFormat/>
    <w:rsid w:val="00F40F0F"/>
    <w:pPr>
      <w:spacing w:line="360" w:lineRule="auto"/>
      <w:ind w:firstLineChars="200" w:firstLine="200"/>
    </w:pPr>
    <w:rPr>
      <w:rFonts w:ascii="Calibri" w:hAnsi="Calibri"/>
      <w:sz w:val="24"/>
    </w:rPr>
  </w:style>
  <w:style w:type="character" w:customStyle="1" w:styleId="3GB231200050CharChar">
    <w:name w:val="样式 样式 样式 标题 3 + 仿宋_GB2312 小四 段前: 0 磅 段后: 0 磅 + 段前: 0.5 行 + 段前: 0... Char Char"/>
    <w:link w:val="3GB231200050"/>
    <w:uiPriority w:val="99"/>
    <w:qFormat/>
    <w:locked/>
    <w:rsid w:val="00F40F0F"/>
    <w:rPr>
      <w:rFonts w:ascii="仿宋_GB2312" w:eastAsia="仿宋_GB2312"/>
      <w:b/>
      <w:sz w:val="24"/>
    </w:rPr>
  </w:style>
  <w:style w:type="paragraph" w:customStyle="1" w:styleId="3GB231200050">
    <w:name w:val="样式 样式 样式 标题 3 + 仿宋_GB2312 小四 段前: 0 磅 段后: 0 磅 + 段前: 0.5 行 + 段前: 0..."/>
    <w:basedOn w:val="3GB23120005"/>
    <w:link w:val="3GB231200050CharChar"/>
    <w:uiPriority w:val="99"/>
    <w:qFormat/>
    <w:rsid w:val="00F40F0F"/>
    <w:pPr>
      <w:spacing w:beforeLines="100"/>
    </w:pPr>
  </w:style>
  <w:style w:type="character" w:customStyle="1" w:styleId="CharChara">
    <w:name w:val="图名 Char Char"/>
    <w:link w:val="a1"/>
    <w:uiPriority w:val="99"/>
    <w:qFormat/>
    <w:locked/>
    <w:rsid w:val="00F40F0F"/>
    <w:rPr>
      <w:rFonts w:ascii="Calibri" w:hAnsi="Calibri"/>
      <w:kern w:val="0"/>
      <w:sz w:val="20"/>
      <w:szCs w:val="20"/>
    </w:rPr>
  </w:style>
  <w:style w:type="paragraph" w:customStyle="1" w:styleId="a1">
    <w:name w:val="图名"/>
    <w:basedOn w:val="a2"/>
    <w:next w:val="a2"/>
    <w:link w:val="CharChara"/>
    <w:uiPriority w:val="99"/>
    <w:qFormat/>
    <w:rsid w:val="00F40F0F"/>
    <w:pPr>
      <w:keepNext/>
      <w:numPr>
        <w:numId w:val="5"/>
      </w:numPr>
      <w:spacing w:beforeLines="30"/>
      <w:jc w:val="center"/>
    </w:pPr>
    <w:rPr>
      <w:kern w:val="0"/>
      <w:sz w:val="20"/>
      <w:szCs w:val="20"/>
    </w:rPr>
  </w:style>
  <w:style w:type="paragraph" w:customStyle="1" w:styleId="Tabletext">
    <w:name w:val="Table text"/>
    <w:basedOn w:val="ad"/>
    <w:next w:val="ad"/>
    <w:uiPriority w:val="99"/>
    <w:qFormat/>
    <w:rsid w:val="00F40F0F"/>
    <w:pPr>
      <w:widowControl/>
      <w:spacing w:before="40" w:after="40"/>
      <w:ind w:firstLineChars="0" w:firstLine="0"/>
      <w:jc w:val="center"/>
    </w:pPr>
    <w:rPr>
      <w:rFonts w:ascii="Helvetica 45 Light" w:hAnsi="Helvetica 45 Light"/>
      <w:kern w:val="0"/>
      <w:sz w:val="20"/>
      <w:lang w:val="en-GB" w:eastAsia="en-US"/>
    </w:rPr>
  </w:style>
  <w:style w:type="paragraph" w:customStyle="1" w:styleId="afffc">
    <w:name w:val="标准"/>
    <w:basedOn w:val="a2"/>
    <w:uiPriority w:val="99"/>
    <w:qFormat/>
    <w:rsid w:val="00F40F0F"/>
    <w:pPr>
      <w:autoSpaceDE w:val="0"/>
      <w:autoSpaceDN w:val="0"/>
      <w:adjustRightInd w:val="0"/>
      <w:spacing w:line="360" w:lineRule="auto"/>
      <w:jc w:val="left"/>
    </w:pPr>
    <w:rPr>
      <w:rFonts w:ascii="宋体" w:hAnsi="Times New Roman"/>
      <w:kern w:val="0"/>
      <w:sz w:val="24"/>
      <w:szCs w:val="20"/>
    </w:rPr>
  </w:style>
  <w:style w:type="paragraph" w:customStyle="1" w:styleId="xl47">
    <w:name w:val="xl47"/>
    <w:basedOn w:val="a2"/>
    <w:uiPriority w:val="99"/>
    <w:qFormat/>
    <w:rsid w:val="00F40F0F"/>
    <w:pPr>
      <w:widowControl/>
      <w:pBdr>
        <w:left w:val="single" w:sz="4" w:space="0" w:color="auto"/>
        <w:right w:val="single" w:sz="4" w:space="0" w:color="auto"/>
      </w:pBdr>
      <w:spacing w:before="100" w:beforeAutospacing="1" w:after="100" w:afterAutospacing="1"/>
      <w:jc w:val="center"/>
    </w:pPr>
    <w:rPr>
      <w:rFonts w:ascii="Times New Roman" w:hAnsi="Times New Roman"/>
      <w:kern w:val="0"/>
      <w:sz w:val="28"/>
      <w:szCs w:val="28"/>
    </w:rPr>
  </w:style>
  <w:style w:type="paragraph" w:customStyle="1" w:styleId="000">
    <w:name w:val="样式 文本块 + 宋体 五号 左侧:  0 厘米 右侧:  0 厘米"/>
    <w:basedOn w:val="af4"/>
    <w:uiPriority w:val="99"/>
    <w:qFormat/>
    <w:rsid w:val="00F40F0F"/>
    <w:pPr>
      <w:adjustRightInd w:val="0"/>
      <w:spacing w:after="0" w:line="360" w:lineRule="auto"/>
      <w:ind w:leftChars="0" w:left="0" w:rightChars="0" w:right="0" w:firstLineChars="200" w:firstLine="420"/>
    </w:pPr>
    <w:rPr>
      <w:rFonts w:ascii="宋体" w:hAnsi="宋体" w:cs="宋体"/>
      <w:color w:val="000000"/>
      <w:kern w:val="32"/>
      <w:sz w:val="24"/>
    </w:rPr>
  </w:style>
  <w:style w:type="paragraph" w:customStyle="1" w:styleId="font8">
    <w:name w:val="font8"/>
    <w:basedOn w:val="a2"/>
    <w:uiPriority w:val="99"/>
    <w:qFormat/>
    <w:rsid w:val="00F40F0F"/>
    <w:pPr>
      <w:widowControl/>
      <w:spacing w:before="100" w:beforeAutospacing="1" w:after="100" w:afterAutospacing="1"/>
      <w:jc w:val="left"/>
    </w:pPr>
    <w:rPr>
      <w:rFonts w:ascii="Times New Roman" w:hAnsi="Times New Roman"/>
      <w:kern w:val="0"/>
      <w:sz w:val="36"/>
      <w:szCs w:val="36"/>
    </w:rPr>
  </w:style>
  <w:style w:type="paragraph" w:customStyle="1" w:styleId="xl37">
    <w:name w:val="xl37"/>
    <w:basedOn w:val="a2"/>
    <w:uiPriority w:val="99"/>
    <w:qFormat/>
    <w:rsid w:val="00F40F0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CharCharCharCharCharCharCharCharCharCharCharCharCharCharCharChar">
    <w:name w:val="Char Char Char Char Char Char Char Char Char Char Char Char Char Char Char Char"/>
    <w:basedOn w:val="a2"/>
    <w:uiPriority w:val="99"/>
    <w:qFormat/>
    <w:rsid w:val="00F40F0F"/>
    <w:rPr>
      <w:rFonts w:ascii="仿宋_GB2312" w:eastAsia="仿宋_GB2312" w:hAnsi="Times New Roman"/>
      <w:b/>
      <w:sz w:val="32"/>
      <w:szCs w:val="20"/>
    </w:rPr>
  </w:style>
  <w:style w:type="paragraph" w:customStyle="1" w:styleId="font6">
    <w:name w:val="font6"/>
    <w:basedOn w:val="a2"/>
    <w:uiPriority w:val="99"/>
    <w:qFormat/>
    <w:rsid w:val="00F40F0F"/>
    <w:pPr>
      <w:widowControl/>
      <w:spacing w:before="100" w:beforeAutospacing="1" w:after="100" w:afterAutospacing="1"/>
      <w:jc w:val="left"/>
    </w:pPr>
    <w:rPr>
      <w:rFonts w:ascii="宋体" w:hAnsi="宋体" w:cs="宋体"/>
      <w:kern w:val="0"/>
      <w:sz w:val="20"/>
      <w:szCs w:val="20"/>
    </w:rPr>
  </w:style>
  <w:style w:type="paragraph" w:customStyle="1" w:styleId="444444444444">
    <w:name w:val="444444444444"/>
    <w:basedOn w:val="a2"/>
    <w:next w:val="a2"/>
    <w:uiPriority w:val="99"/>
    <w:qFormat/>
    <w:rsid w:val="00F40F0F"/>
    <w:pPr>
      <w:tabs>
        <w:tab w:val="left" w:pos="1215"/>
      </w:tabs>
      <w:ind w:left="1215" w:hanging="720"/>
    </w:pPr>
    <w:rPr>
      <w:rFonts w:ascii="Times New Roman" w:hAnsi="Times New Roman"/>
      <w:sz w:val="28"/>
      <w:szCs w:val="28"/>
    </w:rPr>
  </w:style>
  <w:style w:type="paragraph" w:customStyle="1" w:styleId="1111111111">
    <w:name w:val="1111111111"/>
    <w:basedOn w:val="a2"/>
    <w:next w:val="a2"/>
    <w:uiPriority w:val="99"/>
    <w:qFormat/>
    <w:rsid w:val="00F40F0F"/>
    <w:pPr>
      <w:tabs>
        <w:tab w:val="left" w:pos="432"/>
      </w:tabs>
      <w:spacing w:before="120" w:after="120" w:line="360" w:lineRule="auto"/>
      <w:ind w:left="432" w:hanging="432"/>
    </w:pPr>
    <w:rPr>
      <w:rFonts w:ascii="Times New Roman" w:hAnsi="Times New Roman"/>
      <w:b/>
      <w:sz w:val="32"/>
      <w:szCs w:val="32"/>
    </w:rPr>
  </w:style>
  <w:style w:type="paragraph" w:customStyle="1" w:styleId="CharCharChar">
    <w:name w:val="Char Char Char"/>
    <w:basedOn w:val="af0"/>
    <w:uiPriority w:val="99"/>
    <w:qFormat/>
    <w:rsid w:val="00F40F0F"/>
    <w:rPr>
      <w:rFonts w:ascii="Tahoma" w:hAnsi="Tahoma"/>
      <w:sz w:val="24"/>
      <w:szCs w:val="20"/>
    </w:rPr>
  </w:style>
  <w:style w:type="paragraph" w:customStyle="1" w:styleId="CharCharCharCharCharCharCharCharCharChar">
    <w:name w:val="Char Char Char Char Char Char Char Char Char Char"/>
    <w:basedOn w:val="a2"/>
    <w:uiPriority w:val="99"/>
    <w:qFormat/>
    <w:rsid w:val="00F40F0F"/>
    <w:rPr>
      <w:rFonts w:ascii="仿宋_GB2312" w:eastAsia="仿宋_GB2312" w:hAnsi="Times New Roman"/>
      <w:b/>
      <w:sz w:val="32"/>
      <w:szCs w:val="20"/>
    </w:rPr>
  </w:style>
  <w:style w:type="paragraph" w:customStyle="1" w:styleId="afffd">
    <w:name w:val="表"/>
    <w:basedOn w:val="a2"/>
    <w:uiPriority w:val="99"/>
    <w:qFormat/>
    <w:rsid w:val="00F40F0F"/>
    <w:pPr>
      <w:tabs>
        <w:tab w:val="left" w:pos="720"/>
      </w:tabs>
      <w:spacing w:line="360" w:lineRule="atLeast"/>
      <w:ind w:left="420" w:hanging="420"/>
      <w:jc w:val="center"/>
    </w:pPr>
    <w:rPr>
      <w:rFonts w:ascii="Abadi MT Condensed Light" w:hAnsi="Abadi MT Condensed Light"/>
      <w:b/>
      <w:color w:val="000000"/>
      <w:kern w:val="0"/>
      <w:sz w:val="24"/>
      <w:szCs w:val="20"/>
    </w:rPr>
  </w:style>
  <w:style w:type="paragraph" w:customStyle="1" w:styleId="afffe">
    <w:name w:val="样式 华文中宋 小四 加粗"/>
    <w:basedOn w:val="a2"/>
    <w:uiPriority w:val="99"/>
    <w:qFormat/>
    <w:rsid w:val="00F40F0F"/>
    <w:rPr>
      <w:rFonts w:ascii="华文中宋" w:eastAsia="华文中宋" w:hAnsi="华文中宋"/>
      <w:b/>
      <w:sz w:val="24"/>
      <w:szCs w:val="20"/>
    </w:rPr>
  </w:style>
  <w:style w:type="paragraph" w:customStyle="1" w:styleId="28">
    <w:name w:val="2"/>
    <w:basedOn w:val="a2"/>
    <w:next w:val="aff0"/>
    <w:uiPriority w:val="99"/>
    <w:qFormat/>
    <w:rsid w:val="00F40F0F"/>
    <w:pPr>
      <w:widowControl/>
      <w:spacing w:before="100" w:beforeAutospacing="1" w:after="100" w:afterAutospacing="1"/>
      <w:jc w:val="left"/>
    </w:pPr>
    <w:rPr>
      <w:rFonts w:ascii="宋体" w:hAnsi="宋体"/>
      <w:kern w:val="0"/>
      <w:sz w:val="24"/>
      <w:szCs w:val="20"/>
    </w:rPr>
  </w:style>
  <w:style w:type="paragraph" w:customStyle="1" w:styleId="xl22">
    <w:name w:val="xl22"/>
    <w:basedOn w:val="a2"/>
    <w:uiPriority w:val="99"/>
    <w:qFormat/>
    <w:rsid w:val="00F40F0F"/>
    <w:pPr>
      <w:widowControl/>
      <w:tabs>
        <w:tab w:val="left" w:pos="360"/>
      </w:tabs>
      <w:spacing w:before="100" w:beforeAutospacing="1" w:after="100" w:afterAutospacing="1"/>
      <w:jc w:val="left"/>
    </w:pPr>
    <w:rPr>
      <w:rFonts w:ascii="宋体" w:hAnsi="宋体" w:cs="宋体"/>
      <w:kern w:val="0"/>
      <w:sz w:val="18"/>
      <w:szCs w:val="18"/>
    </w:rPr>
  </w:style>
  <w:style w:type="paragraph" w:customStyle="1" w:styleId="211">
    <w:name w:val="正文文本缩进 21"/>
    <w:basedOn w:val="a2"/>
    <w:uiPriority w:val="99"/>
    <w:qFormat/>
    <w:rsid w:val="00F40F0F"/>
    <w:pPr>
      <w:adjustRightInd w:val="0"/>
      <w:spacing w:line="360" w:lineRule="auto"/>
      <w:ind w:right="1001" w:firstLine="525"/>
      <w:jc w:val="left"/>
    </w:pPr>
    <w:rPr>
      <w:rFonts w:ascii="Times New Roman" w:hAnsi="Times New Roman"/>
      <w:sz w:val="24"/>
      <w:szCs w:val="20"/>
    </w:rPr>
  </w:style>
  <w:style w:type="paragraph" w:customStyle="1" w:styleId="1d">
    <w:name w:val="1"/>
    <w:basedOn w:val="a2"/>
    <w:next w:val="aff0"/>
    <w:uiPriority w:val="99"/>
    <w:qFormat/>
    <w:rsid w:val="00F40F0F"/>
    <w:pPr>
      <w:widowControl/>
      <w:spacing w:before="100" w:beforeAutospacing="1" w:after="100" w:afterAutospacing="1"/>
      <w:jc w:val="left"/>
    </w:pPr>
    <w:rPr>
      <w:rFonts w:ascii="宋体" w:hAnsi="宋体"/>
      <w:kern w:val="0"/>
      <w:sz w:val="24"/>
      <w:szCs w:val="20"/>
    </w:rPr>
  </w:style>
  <w:style w:type="paragraph" w:customStyle="1" w:styleId="affff">
    <w:name w:val="图表左对齐"/>
    <w:basedOn w:val="a2"/>
    <w:uiPriority w:val="99"/>
    <w:qFormat/>
    <w:rsid w:val="00F40F0F"/>
    <w:pPr>
      <w:spacing w:line="360" w:lineRule="exact"/>
      <w:jc w:val="left"/>
    </w:pPr>
    <w:rPr>
      <w:rFonts w:ascii="Times New Roman" w:hAnsi="Times New Roman"/>
      <w:spacing w:val="-10"/>
      <w:sz w:val="24"/>
      <w:szCs w:val="20"/>
    </w:rPr>
  </w:style>
  <w:style w:type="paragraph" w:customStyle="1" w:styleId="110">
    <w:name w:val="正文11"/>
    <w:basedOn w:val="ad"/>
    <w:uiPriority w:val="99"/>
    <w:qFormat/>
    <w:rsid w:val="00F40F0F"/>
    <w:pPr>
      <w:snapToGrid w:val="0"/>
      <w:spacing w:line="500" w:lineRule="exact"/>
      <w:ind w:firstLine="0"/>
    </w:pPr>
    <w:rPr>
      <w:rFonts w:ascii="宋体" w:hAnsi="宋体"/>
    </w:rPr>
  </w:style>
  <w:style w:type="paragraph" w:customStyle="1" w:styleId="xl28">
    <w:name w:val="xl28"/>
    <w:basedOn w:val="a2"/>
    <w:uiPriority w:val="99"/>
    <w:qFormat/>
    <w:rsid w:val="00F40F0F"/>
    <w:pPr>
      <w:widowControl/>
      <w:spacing w:before="100" w:after="100"/>
      <w:jc w:val="center"/>
    </w:pPr>
    <w:rPr>
      <w:rFonts w:ascii="宋体" w:hAnsi="宋体"/>
      <w:kern w:val="0"/>
      <w:sz w:val="24"/>
      <w:szCs w:val="20"/>
    </w:rPr>
  </w:style>
  <w:style w:type="paragraph" w:customStyle="1" w:styleId="1e">
    <w:name w:val="纯文本1"/>
    <w:basedOn w:val="a2"/>
    <w:uiPriority w:val="99"/>
    <w:qFormat/>
    <w:rsid w:val="00F40F0F"/>
    <w:pPr>
      <w:adjustRightInd w:val="0"/>
      <w:spacing w:line="312" w:lineRule="atLeast"/>
      <w:ind w:firstLineChars="200" w:firstLine="200"/>
    </w:pPr>
    <w:rPr>
      <w:rFonts w:ascii="宋体" w:hAnsi="Courier New"/>
      <w:kern w:val="0"/>
      <w:sz w:val="28"/>
      <w:szCs w:val="20"/>
    </w:rPr>
  </w:style>
  <w:style w:type="paragraph" w:customStyle="1" w:styleId="333333333333">
    <w:name w:val="333333333333"/>
    <w:basedOn w:val="a2"/>
    <w:next w:val="a2"/>
    <w:uiPriority w:val="99"/>
    <w:qFormat/>
    <w:rsid w:val="00F40F0F"/>
    <w:pPr>
      <w:tabs>
        <w:tab w:val="left" w:pos="432"/>
      </w:tabs>
      <w:snapToGrid w:val="0"/>
      <w:spacing w:before="120" w:after="120" w:line="360" w:lineRule="auto"/>
      <w:ind w:left="432" w:hanging="432"/>
    </w:pPr>
    <w:rPr>
      <w:rFonts w:ascii="Times New Roman" w:hAnsi="Times New Roman"/>
      <w:sz w:val="28"/>
      <w:szCs w:val="28"/>
    </w:rPr>
  </w:style>
  <w:style w:type="paragraph" w:customStyle="1" w:styleId="e">
    <w:name w:val="样式e"/>
    <w:basedOn w:val="a2"/>
    <w:uiPriority w:val="99"/>
    <w:qFormat/>
    <w:rsid w:val="00F40F0F"/>
    <w:pPr>
      <w:snapToGrid w:val="0"/>
      <w:spacing w:line="360" w:lineRule="auto"/>
      <w:ind w:firstLineChars="200" w:firstLine="420"/>
    </w:pPr>
    <w:rPr>
      <w:rFonts w:ascii="宋体" w:hAnsi="宋体"/>
      <w:szCs w:val="20"/>
    </w:rPr>
  </w:style>
  <w:style w:type="paragraph" w:customStyle="1" w:styleId="affff0">
    <w:name w:val="正文点缩进"/>
    <w:basedOn w:val="a2"/>
    <w:uiPriority w:val="99"/>
    <w:qFormat/>
    <w:rsid w:val="00F40F0F"/>
    <w:pPr>
      <w:widowControl/>
      <w:shd w:val="clear" w:color="auto" w:fill="FFFFFF"/>
      <w:tabs>
        <w:tab w:val="left" w:pos="1758"/>
      </w:tabs>
      <w:snapToGrid w:val="0"/>
      <w:spacing w:after="60" w:line="288" w:lineRule="auto"/>
      <w:ind w:firstLineChars="200" w:firstLine="200"/>
    </w:pPr>
    <w:rPr>
      <w:rFonts w:ascii="宋体" w:hAnsi="Times New Roman"/>
      <w:sz w:val="22"/>
      <w:szCs w:val="20"/>
    </w:rPr>
  </w:style>
  <w:style w:type="paragraph" w:customStyle="1" w:styleId="affff1">
    <w:name w:val="正文四号字"/>
    <w:basedOn w:val="a2"/>
    <w:uiPriority w:val="99"/>
    <w:qFormat/>
    <w:rsid w:val="00F40F0F"/>
    <w:pPr>
      <w:adjustRightInd w:val="0"/>
      <w:spacing w:line="312" w:lineRule="atLeast"/>
    </w:pPr>
    <w:rPr>
      <w:rFonts w:ascii="宋体" w:hAnsi="Times New Roman"/>
      <w:spacing w:val="5"/>
      <w:kern w:val="0"/>
      <w:sz w:val="28"/>
      <w:szCs w:val="20"/>
    </w:rPr>
  </w:style>
  <w:style w:type="paragraph" w:customStyle="1" w:styleId="CharCharCharChar0">
    <w:name w:val="Char Char Char Char"/>
    <w:basedOn w:val="af0"/>
    <w:uiPriority w:val="99"/>
    <w:qFormat/>
    <w:rsid w:val="00F40F0F"/>
    <w:rPr>
      <w:rFonts w:ascii="Tahoma" w:hAnsi="Tahoma"/>
      <w:sz w:val="24"/>
      <w:szCs w:val="20"/>
    </w:rPr>
  </w:style>
  <w:style w:type="paragraph" w:customStyle="1" w:styleId="xl30">
    <w:name w:val="xl30"/>
    <w:basedOn w:val="a2"/>
    <w:uiPriority w:val="99"/>
    <w:qFormat/>
    <w:rsid w:val="00F40F0F"/>
    <w:pPr>
      <w:widowControl/>
      <w:spacing w:before="100" w:beforeAutospacing="1" w:after="100" w:afterAutospacing="1"/>
      <w:jc w:val="center"/>
    </w:pPr>
    <w:rPr>
      <w:rFonts w:ascii="宋体" w:hAnsi="宋体"/>
      <w:b/>
      <w:bCs/>
      <w:kern w:val="0"/>
      <w:sz w:val="32"/>
      <w:szCs w:val="32"/>
    </w:rPr>
  </w:style>
  <w:style w:type="paragraph" w:customStyle="1" w:styleId="zxh3">
    <w:name w:val="zxh3"/>
    <w:basedOn w:val="1111111111"/>
    <w:uiPriority w:val="99"/>
    <w:qFormat/>
    <w:rsid w:val="00F40F0F"/>
    <w:pPr>
      <w:tabs>
        <w:tab w:val="left" w:pos="360"/>
        <w:tab w:val="left" w:pos="720"/>
        <w:tab w:val="left" w:pos="1020"/>
      </w:tabs>
      <w:ind w:left="1020" w:hanging="720"/>
      <w:outlineLvl w:val="2"/>
    </w:pPr>
    <w:rPr>
      <w:b w:val="0"/>
      <w:sz w:val="28"/>
      <w:szCs w:val="28"/>
    </w:rPr>
  </w:style>
  <w:style w:type="paragraph" w:customStyle="1" w:styleId="29">
    <w:name w:val="正文2"/>
    <w:basedOn w:val="a2"/>
    <w:uiPriority w:val="99"/>
    <w:qFormat/>
    <w:rsid w:val="00F40F0F"/>
    <w:pPr>
      <w:spacing w:line="360" w:lineRule="auto"/>
    </w:pPr>
    <w:rPr>
      <w:rFonts w:ascii="Times New Roman" w:eastAsia="楷体_GB2312" w:hAnsi="Times New Roman"/>
      <w:sz w:val="28"/>
      <w:szCs w:val="20"/>
    </w:rPr>
  </w:style>
  <w:style w:type="paragraph" w:customStyle="1" w:styleId="ParaCharCharCharChar">
    <w:name w:val="默认段落字体 Para Char Char Char Char"/>
    <w:basedOn w:val="a2"/>
    <w:uiPriority w:val="99"/>
    <w:qFormat/>
    <w:rsid w:val="00F40F0F"/>
    <w:rPr>
      <w:rFonts w:ascii="Times New Roman" w:hAnsi="Times New Roman"/>
      <w:szCs w:val="20"/>
    </w:rPr>
  </w:style>
  <w:style w:type="paragraph" w:customStyle="1" w:styleId="xl34">
    <w:name w:val="xl34"/>
    <w:basedOn w:val="a2"/>
    <w:uiPriority w:val="99"/>
    <w:qFormat/>
    <w:rsid w:val="00F40F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6600"/>
      <w:kern w:val="0"/>
      <w:sz w:val="20"/>
      <w:szCs w:val="20"/>
    </w:rPr>
  </w:style>
  <w:style w:type="paragraph" w:customStyle="1" w:styleId="font5">
    <w:name w:val="font5"/>
    <w:basedOn w:val="a2"/>
    <w:uiPriority w:val="99"/>
    <w:qFormat/>
    <w:rsid w:val="00F40F0F"/>
    <w:pPr>
      <w:widowControl/>
      <w:tabs>
        <w:tab w:val="left" w:pos="840"/>
      </w:tabs>
      <w:spacing w:before="100" w:beforeAutospacing="1" w:after="100" w:afterAutospacing="1"/>
      <w:jc w:val="left"/>
    </w:pPr>
    <w:rPr>
      <w:rFonts w:ascii="宋体" w:hAnsi="宋体" w:cs="宋体"/>
      <w:kern w:val="0"/>
      <w:sz w:val="18"/>
      <w:szCs w:val="18"/>
    </w:rPr>
  </w:style>
  <w:style w:type="paragraph" w:customStyle="1" w:styleId="xl23">
    <w:name w:val="xl23"/>
    <w:basedOn w:val="a2"/>
    <w:uiPriority w:val="99"/>
    <w:qFormat/>
    <w:rsid w:val="00F40F0F"/>
    <w:pPr>
      <w:widowControl/>
      <w:numPr>
        <w:numId w:val="6"/>
      </w:numPr>
      <w:spacing w:before="100" w:beforeAutospacing="1" w:after="100" w:afterAutospacing="1"/>
      <w:ind w:left="0" w:firstLine="0"/>
      <w:jc w:val="center"/>
    </w:pPr>
    <w:rPr>
      <w:rFonts w:ascii="宋体" w:hAnsi="宋体" w:cs="宋体"/>
      <w:b/>
      <w:bCs/>
      <w:kern w:val="0"/>
      <w:sz w:val="28"/>
      <w:szCs w:val="28"/>
    </w:rPr>
  </w:style>
  <w:style w:type="paragraph" w:customStyle="1" w:styleId="affff2">
    <w:name w:val="样式 图表 + 五号"/>
    <w:basedOn w:val="a2"/>
    <w:uiPriority w:val="99"/>
    <w:qFormat/>
    <w:rsid w:val="00F40F0F"/>
    <w:pPr>
      <w:spacing w:line="360" w:lineRule="exact"/>
      <w:ind w:firstLineChars="135" w:firstLine="256"/>
    </w:pPr>
    <w:rPr>
      <w:rFonts w:ascii="宋体" w:hAnsi="宋体"/>
      <w:spacing w:val="-10"/>
      <w:sz w:val="24"/>
      <w:szCs w:val="20"/>
    </w:rPr>
  </w:style>
  <w:style w:type="paragraph" w:customStyle="1" w:styleId="112">
    <w:name w:val="列出段落11"/>
    <w:basedOn w:val="a2"/>
    <w:uiPriority w:val="99"/>
    <w:qFormat/>
    <w:rsid w:val="00F40F0F"/>
    <w:pPr>
      <w:ind w:firstLineChars="200" w:firstLine="420"/>
    </w:pPr>
    <w:rPr>
      <w:szCs w:val="22"/>
    </w:rPr>
  </w:style>
  <w:style w:type="paragraph" w:customStyle="1" w:styleId="CharCharCharChar1">
    <w:name w:val="Char Char Char Char1"/>
    <w:basedOn w:val="a2"/>
    <w:uiPriority w:val="99"/>
    <w:qFormat/>
    <w:rsid w:val="00F40F0F"/>
    <w:rPr>
      <w:rFonts w:ascii="仿宋_GB2312" w:eastAsia="仿宋_GB2312" w:hAnsi="Times New Roman"/>
      <w:b/>
      <w:sz w:val="32"/>
      <w:szCs w:val="20"/>
    </w:rPr>
  </w:style>
  <w:style w:type="paragraph" w:customStyle="1" w:styleId="CharChar1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w:basedOn w:val="a2"/>
    <w:uiPriority w:val="99"/>
    <w:qFormat/>
    <w:rsid w:val="00F40F0F"/>
    <w:rPr>
      <w:rFonts w:ascii="Tahoma" w:hAnsi="Tahoma"/>
      <w:sz w:val="24"/>
      <w:szCs w:val="20"/>
    </w:rPr>
  </w:style>
  <w:style w:type="paragraph" w:customStyle="1" w:styleId="180">
    <w:name w:val="样式 居中 行距: 固定值 18 磅"/>
    <w:basedOn w:val="a2"/>
    <w:next w:val="151"/>
    <w:uiPriority w:val="99"/>
    <w:qFormat/>
    <w:rsid w:val="00F40F0F"/>
    <w:pPr>
      <w:spacing w:line="360" w:lineRule="exact"/>
      <w:ind w:leftChars="400" w:left="840" w:firstLineChars="200" w:firstLine="420"/>
      <w:jc w:val="center"/>
    </w:pPr>
    <w:rPr>
      <w:rFonts w:ascii="Times New Roman" w:hAnsi="Times New Roman" w:cs="宋体"/>
      <w:sz w:val="24"/>
      <w:szCs w:val="20"/>
    </w:rPr>
  </w:style>
  <w:style w:type="paragraph" w:customStyle="1" w:styleId="htbh">
    <w:name w:val="htbh"/>
    <w:basedOn w:val="30"/>
    <w:uiPriority w:val="99"/>
    <w:qFormat/>
    <w:rsid w:val="00F40F0F"/>
    <w:pPr>
      <w:tabs>
        <w:tab w:val="left" w:pos="600"/>
        <w:tab w:val="left" w:pos="1140"/>
        <w:tab w:val="left" w:pos="1320"/>
      </w:tabs>
      <w:ind w:left="0"/>
      <w:jc w:val="both"/>
      <w:outlineLvl w:val="9"/>
    </w:pPr>
    <w:rPr>
      <w:rFonts w:ascii="Times New Roman" w:eastAsia="黑体" w:hAnsi="Times New Roman"/>
      <w:kern w:val="2"/>
      <w:szCs w:val="20"/>
      <w:lang w:val="zh-CN" w:eastAsia="zh-CN"/>
    </w:rPr>
  </w:style>
  <w:style w:type="paragraph" w:customStyle="1" w:styleId="1f">
    <w:name w:val="正文 1"/>
    <w:basedOn w:val="a2"/>
    <w:uiPriority w:val="99"/>
    <w:qFormat/>
    <w:rsid w:val="00F40F0F"/>
    <w:pPr>
      <w:spacing w:line="360" w:lineRule="auto"/>
      <w:ind w:firstLine="420"/>
    </w:pPr>
    <w:rPr>
      <w:rFonts w:ascii="Times New Roman" w:hAnsi="Times New Roman"/>
      <w:sz w:val="24"/>
    </w:rPr>
  </w:style>
  <w:style w:type="paragraph" w:customStyle="1" w:styleId="150">
    <w:name w:val="样式 宋体 行距: 1.5 倍行距"/>
    <w:basedOn w:val="a2"/>
    <w:uiPriority w:val="99"/>
    <w:qFormat/>
    <w:rsid w:val="00F40F0F"/>
    <w:pPr>
      <w:spacing w:line="360" w:lineRule="auto"/>
    </w:pPr>
    <w:rPr>
      <w:rFonts w:ascii="宋体" w:hAnsi="宋体" w:cs="宋体"/>
      <w:sz w:val="24"/>
      <w:szCs w:val="20"/>
    </w:rPr>
  </w:style>
  <w:style w:type="paragraph" w:customStyle="1" w:styleId="big">
    <w:name w:val="big"/>
    <w:basedOn w:val="a2"/>
    <w:uiPriority w:val="99"/>
    <w:qFormat/>
    <w:rsid w:val="00F40F0F"/>
    <w:pPr>
      <w:widowControl/>
      <w:spacing w:before="100" w:beforeAutospacing="1" w:after="100" w:afterAutospacing="1"/>
      <w:jc w:val="left"/>
    </w:pPr>
    <w:rPr>
      <w:rFonts w:ascii="宋体" w:hAnsi="宋体" w:cs="宋体"/>
      <w:kern w:val="0"/>
      <w:sz w:val="24"/>
    </w:rPr>
  </w:style>
  <w:style w:type="paragraph" w:customStyle="1" w:styleId="a0">
    <w:name w:val="二级标题"/>
    <w:basedOn w:val="a2"/>
    <w:next w:val="a2"/>
    <w:uiPriority w:val="99"/>
    <w:qFormat/>
    <w:rsid w:val="00F40F0F"/>
    <w:pPr>
      <w:numPr>
        <w:numId w:val="7"/>
      </w:numPr>
    </w:pPr>
    <w:rPr>
      <w:rFonts w:ascii="Times New Roman" w:eastAsia="黑体" w:hAnsi="Times New Roman"/>
      <w:sz w:val="30"/>
    </w:rPr>
  </w:style>
  <w:style w:type="paragraph" w:customStyle="1" w:styleId="222222222222">
    <w:name w:val="222222222222"/>
    <w:basedOn w:val="a2"/>
    <w:next w:val="a2"/>
    <w:uiPriority w:val="99"/>
    <w:qFormat/>
    <w:rsid w:val="00F40F0F"/>
    <w:pPr>
      <w:keepLines/>
      <w:numPr>
        <w:numId w:val="8"/>
      </w:numPr>
      <w:snapToGrid w:val="0"/>
      <w:spacing w:before="120" w:after="120" w:line="360" w:lineRule="auto"/>
    </w:pPr>
    <w:rPr>
      <w:rFonts w:ascii="Times New Roman" w:eastAsia="黑体" w:hAnsi="Times New Roman"/>
      <w:sz w:val="30"/>
      <w:szCs w:val="30"/>
    </w:rPr>
  </w:style>
  <w:style w:type="paragraph" w:customStyle="1" w:styleId="61">
    <w:name w:val="标题6"/>
    <w:basedOn w:val="6"/>
    <w:uiPriority w:val="99"/>
    <w:qFormat/>
    <w:rsid w:val="00F40F0F"/>
    <w:pPr>
      <w:tabs>
        <w:tab w:val="left" w:pos="920"/>
        <w:tab w:val="right" w:leader="dot" w:pos="9061"/>
      </w:tabs>
      <w:spacing w:line="316" w:lineRule="auto"/>
      <w:jc w:val="center"/>
    </w:pPr>
    <w:rPr>
      <w:rFonts w:ascii="宋体"/>
      <w:b/>
      <w:bCs w:val="0"/>
      <w:color w:val="auto"/>
      <w:sz w:val="21"/>
      <w:szCs w:val="20"/>
      <w:lang w:val="zh-CN"/>
    </w:rPr>
  </w:style>
  <w:style w:type="paragraph" w:customStyle="1" w:styleId="35">
    <w:name w:val="样式 标题 3 +"/>
    <w:basedOn w:val="30"/>
    <w:uiPriority w:val="99"/>
    <w:qFormat/>
    <w:rsid w:val="00F40F0F"/>
    <w:pPr>
      <w:keepNext/>
      <w:keepLines/>
      <w:tabs>
        <w:tab w:val="left" w:pos="600"/>
        <w:tab w:val="left" w:pos="1140"/>
        <w:tab w:val="left" w:pos="1320"/>
      </w:tabs>
      <w:spacing w:line="360" w:lineRule="auto"/>
      <w:ind w:left="0"/>
      <w:jc w:val="center"/>
    </w:pPr>
    <w:rPr>
      <w:rFonts w:ascii="Times New Roman" w:eastAsia="宋体" w:hAnsi="宋体"/>
      <w:b/>
      <w:color w:val="000000"/>
      <w:szCs w:val="20"/>
      <w:lang w:val="zh-CN" w:eastAsia="zh-CN"/>
    </w:rPr>
  </w:style>
  <w:style w:type="paragraph" w:customStyle="1" w:styleId="310101">
    <w:name w:val="样式 标题 3101.01 +"/>
    <w:basedOn w:val="30"/>
    <w:uiPriority w:val="99"/>
    <w:qFormat/>
    <w:rsid w:val="00F40F0F"/>
    <w:pPr>
      <w:keepNext/>
      <w:keepLines/>
      <w:tabs>
        <w:tab w:val="left" w:pos="600"/>
        <w:tab w:val="left" w:pos="1140"/>
        <w:tab w:val="left" w:pos="1320"/>
      </w:tabs>
      <w:spacing w:line="412" w:lineRule="auto"/>
      <w:ind w:left="0"/>
      <w:jc w:val="both"/>
    </w:pPr>
    <w:rPr>
      <w:rFonts w:ascii="Times New Roman" w:eastAsia="宋体" w:hAnsi="Times New Roman"/>
      <w:b/>
      <w:bCs/>
      <w:sz w:val="30"/>
      <w:szCs w:val="32"/>
      <w:lang w:val="zh-CN" w:eastAsia="zh-CN"/>
    </w:rPr>
  </w:style>
  <w:style w:type="paragraph" w:customStyle="1" w:styleId="CharCharCharCharCharCharCharCharCharCharCharChar1Char">
    <w:name w:val="Char Char Char Char Char Char Char Char Char Char Char Char1 Char"/>
    <w:basedOn w:val="af0"/>
    <w:uiPriority w:val="99"/>
    <w:qFormat/>
    <w:rsid w:val="00F40F0F"/>
    <w:rPr>
      <w:szCs w:val="20"/>
    </w:rPr>
  </w:style>
  <w:style w:type="paragraph" w:customStyle="1" w:styleId="GB23120828">
    <w:name w:val="样式 楷体_GB2312 小四 首行缩进:  0.8 厘米 行距: 固定值 28 磅"/>
    <w:basedOn w:val="a2"/>
    <w:uiPriority w:val="99"/>
    <w:qFormat/>
    <w:rsid w:val="00F40F0F"/>
    <w:pPr>
      <w:spacing w:line="500" w:lineRule="exact"/>
    </w:pPr>
    <w:rPr>
      <w:rFonts w:ascii="宋体" w:hAnsi="宋体"/>
      <w:b/>
      <w:color w:val="000000"/>
      <w:sz w:val="24"/>
      <w:szCs w:val="20"/>
    </w:rPr>
  </w:style>
  <w:style w:type="paragraph" w:customStyle="1" w:styleId="CharCharCharCharCharCharCharCharCharCharCharCharCharCharCharCharCharCharCharCharCharCharCharCharCharCharCharCharCharChar1CharCharCharCharCharCharCharCharCharCharCharChar">
    <w:name w:val="Char Char Char Char Char Char Char Char Char Char Char Char Char Char Char Char Char Char Char Char Char Char Char Char Char Char Char Char Char Char1 Char Char Char Char Char Char Char Char Char Char Char Char"/>
    <w:basedOn w:val="a2"/>
    <w:uiPriority w:val="99"/>
    <w:qFormat/>
    <w:rsid w:val="00F40F0F"/>
    <w:pPr>
      <w:tabs>
        <w:tab w:val="left" w:pos="425"/>
        <w:tab w:val="left" w:pos="1140"/>
      </w:tabs>
      <w:ind w:left="1140" w:hanging="420"/>
    </w:pPr>
    <w:rPr>
      <w:rFonts w:ascii="Times New Roman" w:hAnsi="Times New Roman"/>
      <w:sz w:val="24"/>
      <w:szCs w:val="20"/>
    </w:rPr>
  </w:style>
  <w:style w:type="paragraph" w:customStyle="1" w:styleId="affff3">
    <w:name w:val="章"/>
    <w:basedOn w:val="a2"/>
    <w:uiPriority w:val="99"/>
    <w:qFormat/>
    <w:rsid w:val="00F40F0F"/>
    <w:pPr>
      <w:adjustRightInd w:val="0"/>
      <w:spacing w:before="120" w:after="240"/>
      <w:jc w:val="center"/>
    </w:pPr>
    <w:rPr>
      <w:rFonts w:ascii="宋体" w:hAnsi="Times New Roman"/>
      <w:b/>
      <w:spacing w:val="5"/>
      <w:kern w:val="0"/>
      <w:sz w:val="28"/>
      <w:szCs w:val="20"/>
    </w:rPr>
  </w:style>
  <w:style w:type="paragraph" w:customStyle="1" w:styleId="181">
    <w:name w:val="样式 行距: 固定值 18 磅"/>
    <w:basedOn w:val="a2"/>
    <w:next w:val="151"/>
    <w:uiPriority w:val="99"/>
    <w:qFormat/>
    <w:rsid w:val="00F40F0F"/>
    <w:pPr>
      <w:spacing w:line="360" w:lineRule="exact"/>
      <w:ind w:leftChars="250" w:left="525" w:firstLineChars="150" w:firstLine="315"/>
    </w:pPr>
    <w:rPr>
      <w:rFonts w:ascii="Times New Roman" w:hAnsi="Times New Roman" w:cs="宋体"/>
      <w:sz w:val="24"/>
      <w:szCs w:val="20"/>
    </w:rPr>
  </w:style>
  <w:style w:type="paragraph" w:customStyle="1" w:styleId="2a">
    <w:name w:val="列出段落2"/>
    <w:basedOn w:val="a2"/>
    <w:uiPriority w:val="99"/>
    <w:qFormat/>
    <w:rsid w:val="00F40F0F"/>
    <w:pPr>
      <w:ind w:firstLineChars="200" w:firstLine="420"/>
    </w:pPr>
    <w:rPr>
      <w:rFonts w:ascii="Times New Roman" w:hAnsi="Times New Roman"/>
      <w:szCs w:val="20"/>
    </w:rPr>
  </w:style>
  <w:style w:type="paragraph" w:customStyle="1" w:styleId="1510">
    <w:name w:val="样式 宋体 黑色 行距: 1.5 倍行距1"/>
    <w:basedOn w:val="a2"/>
    <w:next w:val="151"/>
    <w:uiPriority w:val="99"/>
    <w:qFormat/>
    <w:rsid w:val="00F40F0F"/>
    <w:pPr>
      <w:spacing w:line="360" w:lineRule="auto"/>
      <w:ind w:leftChars="-10" w:left="-21" w:firstLineChars="975" w:firstLine="2048"/>
    </w:pPr>
    <w:rPr>
      <w:rFonts w:ascii="宋体" w:hAnsi="宋体" w:cs="宋体"/>
      <w:color w:val="000000"/>
      <w:sz w:val="24"/>
      <w:szCs w:val="20"/>
    </w:rPr>
  </w:style>
  <w:style w:type="paragraph" w:customStyle="1" w:styleId="affff4">
    <w:name w:val="黑列表"/>
    <w:basedOn w:val="a2"/>
    <w:uiPriority w:val="99"/>
    <w:qFormat/>
    <w:rsid w:val="00F40F0F"/>
    <w:pPr>
      <w:widowControl/>
      <w:tabs>
        <w:tab w:val="left" w:pos="720"/>
      </w:tabs>
      <w:adjustRightInd w:val="0"/>
      <w:spacing w:line="300" w:lineRule="auto"/>
      <w:ind w:leftChars="200" w:left="300" w:hangingChars="100" w:hanging="100"/>
      <w:jc w:val="left"/>
    </w:pPr>
    <w:rPr>
      <w:rFonts w:ascii="Times New Roman" w:hAnsi="Times New Roman"/>
      <w:bCs/>
      <w:kern w:val="0"/>
      <w:sz w:val="24"/>
      <w:szCs w:val="20"/>
    </w:rPr>
  </w:style>
  <w:style w:type="paragraph" w:customStyle="1" w:styleId="CharCharCharCharCharCharCharCharCharChar1">
    <w:name w:val="Char Char Char Char Char Char Char Char Char Char1"/>
    <w:basedOn w:val="a2"/>
    <w:uiPriority w:val="99"/>
    <w:qFormat/>
    <w:rsid w:val="00F40F0F"/>
    <w:rPr>
      <w:rFonts w:ascii="Times New Roman" w:hAnsi="Times New Roman"/>
      <w:szCs w:val="20"/>
    </w:rPr>
  </w:style>
  <w:style w:type="paragraph" w:customStyle="1" w:styleId="002">
    <w:name w:val="样式 样式 文本块 + 宋体 五号 左侧:  0 厘米 右侧:  0 厘米 + 首行缩进:  2 字符"/>
    <w:basedOn w:val="a2"/>
    <w:next w:val="a2"/>
    <w:uiPriority w:val="99"/>
    <w:qFormat/>
    <w:rsid w:val="00F40F0F"/>
    <w:pPr>
      <w:adjustRightInd w:val="0"/>
      <w:spacing w:line="360" w:lineRule="auto"/>
      <w:ind w:firstLineChars="200" w:firstLine="480"/>
    </w:pPr>
    <w:rPr>
      <w:rFonts w:ascii="宋体" w:hAnsi="宋体" w:cs="宋体"/>
      <w:color w:val="000000"/>
      <w:kern w:val="32"/>
      <w:sz w:val="24"/>
      <w:szCs w:val="20"/>
    </w:rPr>
  </w:style>
  <w:style w:type="paragraph" w:customStyle="1" w:styleId="5555555555">
    <w:name w:val="5555555555"/>
    <w:basedOn w:val="a2"/>
    <w:uiPriority w:val="99"/>
    <w:qFormat/>
    <w:rsid w:val="00F40F0F"/>
    <w:pPr>
      <w:numPr>
        <w:numId w:val="9"/>
      </w:numPr>
      <w:adjustRightInd w:val="0"/>
      <w:spacing w:line="360" w:lineRule="auto"/>
      <w:ind w:left="0" w:firstLineChars="200" w:firstLine="200"/>
    </w:pPr>
    <w:rPr>
      <w:rFonts w:ascii="Times New Roman" w:hAnsi="Times New Roman"/>
      <w:sz w:val="24"/>
    </w:rPr>
  </w:style>
  <w:style w:type="paragraph" w:customStyle="1" w:styleId="affff5">
    <w:name w:val="图表"/>
    <w:basedOn w:val="a2"/>
    <w:uiPriority w:val="99"/>
    <w:qFormat/>
    <w:rsid w:val="00F40F0F"/>
    <w:pPr>
      <w:spacing w:line="360" w:lineRule="exact"/>
      <w:jc w:val="center"/>
    </w:pPr>
    <w:rPr>
      <w:rFonts w:ascii="Times New Roman" w:hAnsi="Times New Roman"/>
      <w:spacing w:val="-10"/>
      <w:sz w:val="24"/>
      <w:szCs w:val="20"/>
    </w:rPr>
  </w:style>
  <w:style w:type="paragraph" w:customStyle="1" w:styleId="zxh1">
    <w:name w:val="zxh1"/>
    <w:basedOn w:val="big"/>
    <w:uiPriority w:val="99"/>
    <w:qFormat/>
    <w:rsid w:val="00F40F0F"/>
    <w:pPr>
      <w:tabs>
        <w:tab w:val="left" w:pos="360"/>
      </w:tabs>
      <w:spacing w:before="120" w:beforeAutospacing="0" w:after="120" w:afterAutospacing="0" w:line="360" w:lineRule="auto"/>
      <w:ind w:left="360" w:hanging="360"/>
      <w:outlineLvl w:val="0"/>
    </w:pPr>
    <w:rPr>
      <w:b/>
      <w:sz w:val="32"/>
      <w:szCs w:val="32"/>
    </w:rPr>
  </w:style>
  <w:style w:type="paragraph" w:customStyle="1" w:styleId="Normalab">
    <w:name w:val="Normalab"/>
    <w:basedOn w:val="a2"/>
    <w:uiPriority w:val="99"/>
    <w:qFormat/>
    <w:rsid w:val="00F40F0F"/>
    <w:pPr>
      <w:tabs>
        <w:tab w:val="left" w:pos="0"/>
        <w:tab w:val="left" w:pos="1134"/>
        <w:tab w:val="left" w:pos="8505"/>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table">
    <w:name w:val="table"/>
    <w:basedOn w:val="a2"/>
    <w:uiPriority w:val="99"/>
    <w:qFormat/>
    <w:rsid w:val="00F40F0F"/>
    <w:pPr>
      <w:widowControl/>
      <w:overflowPunct w:val="0"/>
      <w:autoSpaceDE w:val="0"/>
      <w:autoSpaceDN w:val="0"/>
      <w:adjustRightInd w:val="0"/>
      <w:spacing w:before="60" w:after="60"/>
      <w:jc w:val="center"/>
    </w:pPr>
    <w:rPr>
      <w:rFonts w:ascii="仿宋体" w:eastAsia="仿宋体" w:hAnsi="Times New Roman"/>
      <w:kern w:val="0"/>
      <w:sz w:val="24"/>
      <w:szCs w:val="20"/>
    </w:rPr>
  </w:style>
  <w:style w:type="paragraph" w:customStyle="1" w:styleId="wy3">
    <w:name w:val="wy3"/>
    <w:basedOn w:val="zxh3"/>
    <w:uiPriority w:val="99"/>
    <w:qFormat/>
    <w:rsid w:val="00F40F0F"/>
    <w:pPr>
      <w:tabs>
        <w:tab w:val="clear" w:pos="1020"/>
      </w:tabs>
      <w:ind w:left="0" w:firstLine="0"/>
    </w:pPr>
    <w:rPr>
      <w:b/>
      <w:kern w:val="32"/>
    </w:rPr>
  </w:style>
  <w:style w:type="paragraph" w:customStyle="1" w:styleId="2b">
    <w:name w:val="需求书2"/>
    <w:basedOn w:val="a2"/>
    <w:uiPriority w:val="99"/>
    <w:qFormat/>
    <w:rsid w:val="00F40F0F"/>
    <w:rPr>
      <w:rFonts w:ascii="宋体" w:hAnsi="宋体"/>
      <w:color w:val="99CC00"/>
      <w:szCs w:val="20"/>
    </w:rPr>
  </w:style>
  <w:style w:type="paragraph" w:customStyle="1" w:styleId="3CharCharChar">
    <w:name w:val="样式 标题 3 + 二号 Char Char Char"/>
    <w:basedOn w:val="30"/>
    <w:uiPriority w:val="99"/>
    <w:qFormat/>
    <w:rsid w:val="00F40F0F"/>
    <w:pPr>
      <w:keepNext/>
      <w:keepLines/>
      <w:tabs>
        <w:tab w:val="left" w:pos="600"/>
        <w:tab w:val="left" w:pos="1140"/>
        <w:tab w:val="left" w:pos="1320"/>
      </w:tabs>
      <w:ind w:left="0"/>
      <w:jc w:val="center"/>
    </w:pPr>
    <w:rPr>
      <w:rFonts w:ascii="宋体" w:eastAsia="宋体" w:hAnsi="华文中宋"/>
      <w:b/>
      <w:color w:val="000000"/>
      <w:kern w:val="2"/>
      <w:sz w:val="44"/>
      <w:szCs w:val="20"/>
      <w:lang w:val="zh-CN" w:eastAsia="zh-CN"/>
    </w:rPr>
  </w:style>
  <w:style w:type="paragraph" w:customStyle="1" w:styleId="Normal1">
    <w:name w:val="Normal1"/>
    <w:uiPriority w:val="99"/>
    <w:qFormat/>
    <w:rsid w:val="00F40F0F"/>
    <w:pPr>
      <w:widowControl w:val="0"/>
      <w:adjustRightInd w:val="0"/>
      <w:spacing w:line="315" w:lineRule="atLeast"/>
      <w:jc w:val="both"/>
    </w:pPr>
    <w:rPr>
      <w:rFonts w:ascii="宋体"/>
      <w:sz w:val="21"/>
    </w:rPr>
  </w:style>
  <w:style w:type="paragraph" w:customStyle="1" w:styleId="CharChar1CharCharCharCharCharCharCharCharCharChar">
    <w:name w:val="Char Char1 Char Char Char Char Char Char Char Char Char Char"/>
    <w:basedOn w:val="a2"/>
    <w:uiPriority w:val="99"/>
    <w:qFormat/>
    <w:rsid w:val="00F40F0F"/>
    <w:pPr>
      <w:widowControl/>
      <w:spacing w:after="160" w:line="240" w:lineRule="exact"/>
      <w:jc w:val="left"/>
    </w:pPr>
    <w:rPr>
      <w:rFonts w:ascii="Verdana" w:eastAsia="仿宋_GB2312" w:hAnsi="Verdana"/>
      <w:kern w:val="0"/>
      <w:sz w:val="24"/>
      <w:szCs w:val="20"/>
      <w:lang w:eastAsia="en-US"/>
    </w:rPr>
  </w:style>
  <w:style w:type="paragraph" w:customStyle="1" w:styleId="xl24">
    <w:name w:val="xl24"/>
    <w:basedOn w:val="a2"/>
    <w:uiPriority w:val="99"/>
    <w:qFormat/>
    <w:rsid w:val="00F40F0F"/>
    <w:pPr>
      <w:widowControl/>
      <w:spacing w:before="100" w:beforeAutospacing="1" w:after="100" w:afterAutospacing="1"/>
      <w:jc w:val="center"/>
    </w:pPr>
    <w:rPr>
      <w:rFonts w:ascii="Arial Unicode MS" w:hAnsi="Arial Unicode MS"/>
      <w:kern w:val="0"/>
      <w:sz w:val="20"/>
      <w:szCs w:val="20"/>
    </w:rPr>
  </w:style>
  <w:style w:type="paragraph" w:customStyle="1" w:styleId="212">
    <w:name w:val="正文文本 21"/>
    <w:basedOn w:val="a2"/>
    <w:uiPriority w:val="99"/>
    <w:qFormat/>
    <w:rsid w:val="00F40F0F"/>
    <w:pPr>
      <w:widowControl/>
      <w:overflowPunct w:val="0"/>
      <w:autoSpaceDE w:val="0"/>
      <w:autoSpaceDN w:val="0"/>
      <w:adjustRightInd w:val="0"/>
      <w:spacing w:line="400" w:lineRule="exact"/>
      <w:ind w:left="709" w:firstLineChars="200" w:firstLine="567"/>
      <w:jc w:val="left"/>
    </w:pPr>
    <w:rPr>
      <w:rFonts w:ascii="Times New Roman" w:hAnsi="Times New Roman"/>
      <w:kern w:val="0"/>
      <w:sz w:val="24"/>
      <w:szCs w:val="20"/>
    </w:rPr>
  </w:style>
  <w:style w:type="paragraph" w:customStyle="1" w:styleId="Char15">
    <w:name w:val="Char1"/>
    <w:basedOn w:val="a2"/>
    <w:uiPriority w:val="99"/>
    <w:qFormat/>
    <w:rsid w:val="00F40F0F"/>
    <w:rPr>
      <w:rFonts w:ascii="宋体" w:hAnsi="Times New Roman"/>
      <w:kern w:val="0"/>
      <w:sz w:val="24"/>
      <w:szCs w:val="20"/>
    </w:rPr>
  </w:style>
  <w:style w:type="paragraph" w:customStyle="1" w:styleId="1f0">
    <w:name w:val="技术响应1"/>
    <w:basedOn w:val="a2"/>
    <w:uiPriority w:val="99"/>
    <w:qFormat/>
    <w:rsid w:val="00F40F0F"/>
    <w:pPr>
      <w:tabs>
        <w:tab w:val="left" w:pos="1080"/>
        <w:tab w:val="left" w:pos="5040"/>
      </w:tabs>
      <w:spacing w:before="120" w:line="360" w:lineRule="auto"/>
      <w:jc w:val="center"/>
    </w:pPr>
    <w:rPr>
      <w:rFonts w:ascii="宋体" w:hAnsi="宋体"/>
      <w:sz w:val="24"/>
    </w:rPr>
  </w:style>
  <w:style w:type="paragraph" w:customStyle="1" w:styleId="affff6">
    <w:name w:val="三级标题"/>
    <w:basedOn w:val="a0"/>
    <w:uiPriority w:val="99"/>
    <w:qFormat/>
    <w:rsid w:val="00F40F0F"/>
    <w:pPr>
      <w:numPr>
        <w:numId w:val="0"/>
      </w:numPr>
      <w:tabs>
        <w:tab w:val="left" w:pos="850"/>
        <w:tab w:val="left" w:pos="1215"/>
      </w:tabs>
      <w:ind w:left="850" w:hanging="720"/>
    </w:pPr>
    <w:rPr>
      <w:rFonts w:eastAsia="宋体"/>
      <w:sz w:val="28"/>
    </w:rPr>
  </w:style>
  <w:style w:type="paragraph" w:customStyle="1" w:styleId="1f1">
    <w:name w:val="标书正文1"/>
    <w:basedOn w:val="a2"/>
    <w:uiPriority w:val="99"/>
    <w:qFormat/>
    <w:rsid w:val="00F40F0F"/>
    <w:pPr>
      <w:tabs>
        <w:tab w:val="left" w:pos="360"/>
      </w:tabs>
      <w:adjustRightInd w:val="0"/>
      <w:snapToGrid w:val="0"/>
      <w:spacing w:before="100" w:after="100" w:line="360" w:lineRule="auto"/>
      <w:jc w:val="center"/>
    </w:pPr>
    <w:rPr>
      <w:rFonts w:ascii="宋体" w:hAnsi="Times New Roman"/>
      <w:b/>
      <w:sz w:val="32"/>
      <w:szCs w:val="20"/>
      <w:lang w:val="zh-CN"/>
    </w:rPr>
  </w:style>
  <w:style w:type="paragraph" w:customStyle="1" w:styleId="CharCharCharCharCharCharChar">
    <w:name w:val="Char Char Char Char Char Char Char"/>
    <w:basedOn w:val="a2"/>
    <w:uiPriority w:val="99"/>
    <w:qFormat/>
    <w:rsid w:val="00F40F0F"/>
    <w:rPr>
      <w:rFonts w:ascii="仿宋_GB2312" w:eastAsia="仿宋_GB2312" w:hAnsi="Times New Roman"/>
      <w:b/>
      <w:sz w:val="32"/>
      <w:szCs w:val="20"/>
    </w:rPr>
  </w:style>
  <w:style w:type="paragraph" w:customStyle="1" w:styleId="affff7">
    <w:name w:val="分类正文"/>
    <w:basedOn w:val="a2"/>
    <w:uiPriority w:val="99"/>
    <w:qFormat/>
    <w:rsid w:val="00F40F0F"/>
    <w:pPr>
      <w:tabs>
        <w:tab w:val="left" w:pos="425"/>
      </w:tabs>
      <w:ind w:left="425" w:hanging="425"/>
    </w:pPr>
    <w:rPr>
      <w:rFonts w:ascii="Tahoma" w:hAnsi="Tahoma"/>
      <w:sz w:val="24"/>
      <w:szCs w:val="20"/>
    </w:rPr>
  </w:style>
  <w:style w:type="paragraph" w:customStyle="1" w:styleId="affff8">
    <w:name w:val="分类缩进正文文字"/>
    <w:basedOn w:val="af3"/>
    <w:uiPriority w:val="99"/>
    <w:qFormat/>
    <w:rsid w:val="00F40F0F"/>
    <w:pPr>
      <w:tabs>
        <w:tab w:val="left" w:pos="510"/>
      </w:tabs>
      <w:ind w:left="510" w:hanging="510"/>
    </w:pPr>
    <w:rPr>
      <w:rFonts w:ascii="Tahoma" w:hAnsi="Tahoma"/>
      <w:sz w:val="24"/>
      <w:szCs w:val="20"/>
    </w:rPr>
  </w:style>
  <w:style w:type="paragraph" w:customStyle="1" w:styleId="36">
    <w:name w:val="标题3"/>
    <w:basedOn w:val="a2"/>
    <w:uiPriority w:val="99"/>
    <w:qFormat/>
    <w:rsid w:val="00F40F0F"/>
    <w:pPr>
      <w:tabs>
        <w:tab w:val="left" w:leader="middleDot" w:pos="7560"/>
      </w:tabs>
      <w:spacing w:line="360" w:lineRule="auto"/>
    </w:pPr>
    <w:rPr>
      <w:rFonts w:ascii="黑体" w:eastAsia="黑体" w:hAnsi="Times New Roman"/>
      <w:sz w:val="28"/>
      <w:szCs w:val="20"/>
    </w:rPr>
  </w:style>
  <w:style w:type="paragraph" w:customStyle="1" w:styleId="CharCharCharCharCharCharCharCharChar">
    <w:name w:val="Char Char Char Char Char Char Char Char Char"/>
    <w:basedOn w:val="a2"/>
    <w:uiPriority w:val="99"/>
    <w:qFormat/>
    <w:rsid w:val="00F40F0F"/>
    <w:rPr>
      <w:rFonts w:ascii="仿宋_GB2312" w:eastAsia="仿宋_GB2312" w:hAnsi="Times New Roman"/>
      <w:b/>
      <w:sz w:val="32"/>
      <w:szCs w:val="20"/>
    </w:rPr>
  </w:style>
  <w:style w:type="paragraph" w:customStyle="1" w:styleId="affff9">
    <w:name w:val="表格内容格式"/>
    <w:basedOn w:val="a2"/>
    <w:uiPriority w:val="99"/>
    <w:qFormat/>
    <w:rsid w:val="00F40F0F"/>
    <w:pPr>
      <w:keepNext/>
      <w:spacing w:beforeLines="25"/>
      <w:ind w:leftChars="50" w:left="105"/>
      <w:jc w:val="left"/>
    </w:pPr>
    <w:rPr>
      <w:rFonts w:ascii="Times New Roman" w:hAnsi="Times New Roman"/>
      <w:szCs w:val="20"/>
    </w:rPr>
  </w:style>
  <w:style w:type="paragraph" w:customStyle="1" w:styleId="215">
    <w:name w:val="样式 标题 2 + 宋体 四号 行距: 1.5 倍行距"/>
    <w:basedOn w:val="20"/>
    <w:uiPriority w:val="99"/>
    <w:qFormat/>
    <w:rsid w:val="00F40F0F"/>
    <w:pPr>
      <w:keepNext/>
      <w:keepLines/>
      <w:tabs>
        <w:tab w:val="left" w:pos="947"/>
        <w:tab w:val="left" w:pos="1667"/>
      </w:tabs>
      <w:spacing w:before="260" w:after="260"/>
      <w:jc w:val="both"/>
    </w:pPr>
    <w:rPr>
      <w:rFonts w:ascii="宋体" w:eastAsia="宋体" w:hAnsi="宋体"/>
      <w:b/>
      <w:bCs/>
      <w:kern w:val="2"/>
      <w:sz w:val="28"/>
      <w:szCs w:val="20"/>
      <w:lang w:val="zh-CN" w:eastAsia="zh-CN"/>
    </w:rPr>
  </w:style>
  <w:style w:type="paragraph" w:customStyle="1" w:styleId="1f2">
    <w:name w:val="正文文本1"/>
    <w:uiPriority w:val="99"/>
    <w:qFormat/>
    <w:rsid w:val="00F40F0F"/>
    <w:pPr>
      <w:widowControl w:val="0"/>
      <w:autoSpaceDE w:val="0"/>
      <w:autoSpaceDN w:val="0"/>
      <w:adjustRightInd w:val="0"/>
      <w:spacing w:before="170" w:line="300" w:lineRule="atLeast"/>
      <w:ind w:left="1134"/>
      <w:jc w:val="both"/>
    </w:pPr>
    <w:rPr>
      <w:color w:val="000000"/>
      <w:sz w:val="24"/>
    </w:rPr>
  </w:style>
  <w:style w:type="paragraph" w:customStyle="1" w:styleId="affffa">
    <w:name w:val="表格文字（大）"/>
    <w:basedOn w:val="a2"/>
    <w:uiPriority w:val="99"/>
    <w:qFormat/>
    <w:rsid w:val="00F40F0F"/>
    <w:pPr>
      <w:spacing w:before="20" w:after="20"/>
    </w:pPr>
    <w:rPr>
      <w:rFonts w:ascii="Century Gothic" w:hAnsi="Century Gothic"/>
      <w:sz w:val="24"/>
      <w:szCs w:val="20"/>
    </w:rPr>
  </w:style>
  <w:style w:type="paragraph" w:customStyle="1" w:styleId="Char1CharCharChar">
    <w:name w:val="Char1 Char Char Char"/>
    <w:basedOn w:val="a2"/>
    <w:uiPriority w:val="99"/>
    <w:qFormat/>
    <w:rsid w:val="00F40F0F"/>
    <w:rPr>
      <w:rFonts w:ascii="Tahoma" w:hAnsi="Tahoma"/>
      <w:sz w:val="24"/>
      <w:szCs w:val="20"/>
    </w:rPr>
  </w:style>
  <w:style w:type="paragraph" w:customStyle="1" w:styleId="Char120">
    <w:name w:val="Char12"/>
    <w:basedOn w:val="a2"/>
    <w:uiPriority w:val="99"/>
    <w:qFormat/>
    <w:rsid w:val="00F40F0F"/>
    <w:rPr>
      <w:rFonts w:ascii="Times New Roman" w:hAnsi="Times New Roman"/>
      <w:szCs w:val="20"/>
    </w:rPr>
  </w:style>
  <w:style w:type="paragraph" w:customStyle="1" w:styleId="xl29">
    <w:name w:val="xl29"/>
    <w:basedOn w:val="a2"/>
    <w:uiPriority w:val="99"/>
    <w:qFormat/>
    <w:rsid w:val="00F40F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TOC11">
    <w:name w:val="TOC 标题11"/>
    <w:basedOn w:val="10"/>
    <w:next w:val="a2"/>
    <w:uiPriority w:val="99"/>
    <w:qFormat/>
    <w:rsid w:val="00F40F0F"/>
    <w:pPr>
      <w:widowControl/>
      <w:spacing w:before="480" w:after="0" w:line="276" w:lineRule="auto"/>
      <w:jc w:val="left"/>
      <w:outlineLvl w:val="9"/>
    </w:pPr>
    <w:rPr>
      <w:rFonts w:ascii="Cambria" w:hAnsi="Cambria"/>
      <w:color w:val="365F91"/>
      <w:kern w:val="0"/>
      <w:sz w:val="28"/>
      <w:lang w:val="zh-CN"/>
    </w:rPr>
  </w:style>
  <w:style w:type="paragraph" w:customStyle="1" w:styleId="zxh21">
    <w:name w:val="zxh21"/>
    <w:basedOn w:val="zxh2"/>
    <w:uiPriority w:val="99"/>
    <w:qFormat/>
    <w:rsid w:val="00F40F0F"/>
    <w:pPr>
      <w:ind w:left="2"/>
    </w:pPr>
    <w:rPr>
      <w:rFonts w:ascii="Times New Roman" w:eastAsia="宋体"/>
    </w:rPr>
  </w:style>
  <w:style w:type="paragraph" w:customStyle="1" w:styleId="CharCharCharCharCharChar1CharCharChar">
    <w:name w:val="Char Char Char Char Char Char1 Char Char Char"/>
    <w:basedOn w:val="af0"/>
    <w:uiPriority w:val="99"/>
    <w:qFormat/>
    <w:rsid w:val="00F40F0F"/>
    <w:rPr>
      <w:rFonts w:ascii="Tahoma" w:hAnsi="Tahoma"/>
      <w:sz w:val="24"/>
      <w:szCs w:val="20"/>
    </w:rPr>
  </w:style>
  <w:style w:type="paragraph" w:customStyle="1" w:styleId="affffb">
    <w:name w:val="五级"/>
    <w:basedOn w:val="20"/>
    <w:uiPriority w:val="99"/>
    <w:qFormat/>
    <w:rsid w:val="00F40F0F"/>
    <w:pPr>
      <w:tabs>
        <w:tab w:val="left" w:pos="851"/>
        <w:tab w:val="left" w:pos="1667"/>
      </w:tabs>
      <w:spacing w:beforeLines="50" w:line="360" w:lineRule="auto"/>
      <w:ind w:left="851" w:hangingChars="257" w:hanging="851"/>
      <w:jc w:val="both"/>
    </w:pPr>
    <w:rPr>
      <w:rFonts w:ascii="宋体" w:eastAsia="宋体" w:hAnsi="宋体"/>
      <w:color w:val="000000"/>
      <w:kern w:val="2"/>
      <w:sz w:val="21"/>
      <w:lang w:val="zh-CN" w:eastAsia="zh-CN"/>
    </w:rPr>
  </w:style>
  <w:style w:type="paragraph" w:customStyle="1" w:styleId="affffc">
    <w:name w:val="正文（缩进）"/>
    <w:basedOn w:val="a2"/>
    <w:uiPriority w:val="99"/>
    <w:qFormat/>
    <w:rsid w:val="00F40F0F"/>
    <w:pPr>
      <w:widowControl/>
      <w:spacing w:before="156" w:after="156" w:line="360" w:lineRule="auto"/>
      <w:ind w:firstLineChars="200" w:firstLine="480"/>
      <w:jc w:val="left"/>
    </w:pPr>
    <w:rPr>
      <w:rFonts w:ascii="仿宋_GB2312" w:eastAsia="仿宋_GB2312" w:hAnsi="Times New Roman"/>
      <w:kern w:val="0"/>
      <w:sz w:val="24"/>
    </w:rPr>
  </w:style>
  <w:style w:type="paragraph" w:customStyle="1" w:styleId="182">
    <w:name w:val="样式18"/>
    <w:basedOn w:val="af5"/>
    <w:uiPriority w:val="99"/>
    <w:qFormat/>
    <w:rsid w:val="00F40F0F"/>
    <w:pPr>
      <w:spacing w:line="480" w:lineRule="exact"/>
      <w:ind w:firstLineChars="200" w:firstLine="480"/>
    </w:pPr>
    <w:rPr>
      <w:rFonts w:hAnsi="宋体"/>
      <w:sz w:val="24"/>
      <w:szCs w:val="24"/>
    </w:rPr>
  </w:style>
  <w:style w:type="paragraph" w:customStyle="1" w:styleId="9">
    <w:name w:val="样式9"/>
    <w:basedOn w:val="50"/>
    <w:uiPriority w:val="99"/>
    <w:qFormat/>
    <w:rsid w:val="00F40F0F"/>
    <w:pPr>
      <w:numPr>
        <w:ilvl w:val="4"/>
        <w:numId w:val="10"/>
      </w:numPr>
      <w:snapToGrid w:val="0"/>
      <w:spacing w:before="120" w:afterLines="50" w:line="312" w:lineRule="auto"/>
      <w:ind w:firstLine="20"/>
    </w:pPr>
    <w:rPr>
      <w:b/>
      <w:bCs w:val="0"/>
      <w:sz w:val="24"/>
      <w:lang w:val="zh-CN"/>
    </w:rPr>
  </w:style>
  <w:style w:type="character" w:customStyle="1" w:styleId="CharChar10">
    <w:name w:val="Char Char1"/>
    <w:uiPriority w:val="99"/>
    <w:qFormat/>
    <w:rsid w:val="00F40F0F"/>
    <w:rPr>
      <w:rFonts w:ascii="Arial" w:eastAsia="黑体" w:hAnsi="Arial"/>
      <w:b/>
      <w:sz w:val="36"/>
      <w:lang w:val="en-US" w:eastAsia="zh-CN"/>
    </w:rPr>
  </w:style>
  <w:style w:type="character" w:customStyle="1" w:styleId="3Char10">
    <w:name w:val="标题 3 Char1"/>
    <w:uiPriority w:val="99"/>
    <w:qFormat/>
    <w:rsid w:val="00F40F0F"/>
    <w:rPr>
      <w:rFonts w:ascii="仿宋_GB2312" w:eastAsia="仿宋_GB2312"/>
      <w:kern w:val="2"/>
      <w:sz w:val="24"/>
      <w:lang w:val="en-US" w:eastAsia="zh-CN"/>
    </w:rPr>
  </w:style>
  <w:style w:type="character" w:customStyle="1" w:styleId="evenCharChar">
    <w:name w:val="even Char Char"/>
    <w:uiPriority w:val="99"/>
    <w:qFormat/>
    <w:rsid w:val="00F40F0F"/>
    <w:rPr>
      <w:rFonts w:ascii="宋体" w:eastAsia="宋体" w:hAnsi="宋体"/>
      <w:kern w:val="2"/>
      <w:sz w:val="18"/>
      <w:lang w:val="en-US" w:eastAsia="zh-CN"/>
    </w:rPr>
  </w:style>
  <w:style w:type="character" w:customStyle="1" w:styleId="3zw1">
    <w:name w:val="3zw1"/>
    <w:uiPriority w:val="99"/>
    <w:qFormat/>
    <w:rsid w:val="00F40F0F"/>
    <w:rPr>
      <w:color w:val="000000"/>
      <w:sz w:val="21"/>
    </w:rPr>
  </w:style>
  <w:style w:type="character" w:customStyle="1" w:styleId="CharChar36">
    <w:name w:val="Char Char36"/>
    <w:uiPriority w:val="99"/>
    <w:qFormat/>
    <w:rsid w:val="00F40F0F"/>
    <w:rPr>
      <w:rFonts w:ascii="宋体" w:eastAsia="宋体" w:hAnsi="宋体"/>
      <w:b/>
      <w:kern w:val="44"/>
      <w:sz w:val="44"/>
      <w:lang w:val="en-US" w:eastAsia="zh-CN"/>
    </w:rPr>
  </w:style>
  <w:style w:type="character" w:customStyle="1" w:styleId="3CharChar0">
    <w:name w:val="标题 3 Char Char"/>
    <w:uiPriority w:val="99"/>
    <w:qFormat/>
    <w:rsid w:val="00F40F0F"/>
    <w:rPr>
      <w:rFonts w:ascii="仿宋_GB2312" w:eastAsia="仿宋_GB2312"/>
      <w:kern w:val="2"/>
      <w:sz w:val="24"/>
      <w:lang w:val="en-US" w:eastAsia="zh-CN"/>
    </w:rPr>
  </w:style>
  <w:style w:type="paragraph" w:customStyle="1" w:styleId="213">
    <w:name w:val="2.1"/>
    <w:basedOn w:val="a2"/>
    <w:link w:val="21CharChar"/>
    <w:uiPriority w:val="99"/>
    <w:qFormat/>
    <w:rsid w:val="00F40F0F"/>
    <w:pPr>
      <w:spacing w:line="360" w:lineRule="auto"/>
    </w:pPr>
    <w:rPr>
      <w:rFonts w:ascii="Times New Roman" w:hAnsi="Times New Roman"/>
      <w:szCs w:val="20"/>
    </w:rPr>
  </w:style>
  <w:style w:type="character" w:customStyle="1" w:styleId="21CharChar">
    <w:name w:val="2.1 Char Char"/>
    <w:link w:val="213"/>
    <w:uiPriority w:val="99"/>
    <w:qFormat/>
    <w:locked/>
    <w:rsid w:val="00F40F0F"/>
    <w:rPr>
      <w:rFonts w:ascii="Times New Roman" w:eastAsia="宋体" w:hAnsi="Times New Roman"/>
      <w:kern w:val="2"/>
      <w:sz w:val="21"/>
    </w:rPr>
  </w:style>
  <w:style w:type="character" w:customStyle="1" w:styleId="1CharChar1">
    <w:name w:val="索引 1 Char Char"/>
    <w:uiPriority w:val="99"/>
    <w:qFormat/>
    <w:rsid w:val="00F40F0F"/>
    <w:rPr>
      <w:rFonts w:ascii="宋体" w:eastAsia="宋体" w:hAnsi="宋体"/>
      <w:kern w:val="2"/>
      <w:sz w:val="21"/>
      <w:lang w:val="en-US" w:eastAsia="zh-CN"/>
    </w:rPr>
  </w:style>
  <w:style w:type="character" w:customStyle="1" w:styleId="11Char">
    <w:name w:val="标题 1 1 Char"/>
    <w:uiPriority w:val="99"/>
    <w:qFormat/>
    <w:rsid w:val="00F40F0F"/>
    <w:rPr>
      <w:rFonts w:ascii="Times New Roman" w:eastAsia="宋体" w:hAnsi="Times New Roman"/>
      <w:b/>
      <w:kern w:val="44"/>
      <w:sz w:val="44"/>
    </w:rPr>
  </w:style>
  <w:style w:type="character" w:customStyle="1" w:styleId="1Char10">
    <w:name w:val="索引 1 Char1"/>
    <w:uiPriority w:val="99"/>
    <w:qFormat/>
    <w:rsid w:val="00F40F0F"/>
    <w:rPr>
      <w:rFonts w:ascii="仿宋_GB2312" w:eastAsia="仿宋_GB2312"/>
      <w:kern w:val="2"/>
      <w:sz w:val="21"/>
      <w:lang w:val="en-US" w:eastAsia="zh-CN"/>
    </w:rPr>
  </w:style>
  <w:style w:type="character" w:customStyle="1" w:styleId="H4Char">
    <w:name w:val="H4 Char"/>
    <w:uiPriority w:val="99"/>
    <w:qFormat/>
    <w:rsid w:val="00F40F0F"/>
    <w:rPr>
      <w:rFonts w:ascii="Arial" w:eastAsia="黑体" w:hAnsi="Arial"/>
      <w:b/>
      <w:sz w:val="28"/>
      <w:lang w:val="en-US" w:eastAsia="zh-CN"/>
    </w:rPr>
  </w:style>
  <w:style w:type="character" w:customStyle="1" w:styleId="CharChar40">
    <w:name w:val="Char Char4"/>
    <w:uiPriority w:val="99"/>
    <w:qFormat/>
    <w:rsid w:val="00F40F0F"/>
    <w:rPr>
      <w:rFonts w:ascii="仿宋_GB2312" w:eastAsia="仿宋_GB2312"/>
      <w:kern w:val="2"/>
      <w:sz w:val="28"/>
      <w:lang w:val="en-US" w:eastAsia="zh-CN"/>
    </w:rPr>
  </w:style>
  <w:style w:type="character" w:customStyle="1" w:styleId="CharCharb">
    <w:name w:val="普通文字 Char Char"/>
    <w:uiPriority w:val="99"/>
    <w:qFormat/>
    <w:rsid w:val="00F40F0F"/>
    <w:rPr>
      <w:rFonts w:ascii="宋体" w:eastAsia="宋体" w:hAnsi="Courier New"/>
      <w:sz w:val="20"/>
    </w:rPr>
  </w:style>
  <w:style w:type="character" w:customStyle="1" w:styleId="CharCharc">
    <w:name w:val="样式 华文中宋 小四 加粗 Char Char"/>
    <w:uiPriority w:val="99"/>
    <w:qFormat/>
    <w:rsid w:val="00F40F0F"/>
    <w:rPr>
      <w:rFonts w:ascii="华文中宋" w:eastAsia="华文中宋" w:hAnsi="华文中宋"/>
      <w:b/>
      <w:kern w:val="2"/>
      <w:sz w:val="24"/>
      <w:lang w:val="en-US" w:eastAsia="zh-CN"/>
    </w:rPr>
  </w:style>
  <w:style w:type="character" w:customStyle="1" w:styleId="CharChar35">
    <w:name w:val="Char Char35"/>
    <w:uiPriority w:val="99"/>
    <w:qFormat/>
    <w:rsid w:val="00F40F0F"/>
    <w:rPr>
      <w:b/>
      <w:kern w:val="44"/>
      <w:sz w:val="44"/>
    </w:rPr>
  </w:style>
  <w:style w:type="character" w:customStyle="1" w:styleId="CharCharChar1">
    <w:name w:val="Char Char Char1"/>
    <w:uiPriority w:val="99"/>
    <w:qFormat/>
    <w:rsid w:val="00F40F0F"/>
    <w:rPr>
      <w:rFonts w:ascii="Arial" w:eastAsia="黑体" w:hAnsi="Arial"/>
      <w:b/>
      <w:sz w:val="28"/>
    </w:rPr>
  </w:style>
  <w:style w:type="character" w:customStyle="1" w:styleId="Charf9">
    <w:name w:val="样式 文本块 + 宋体 五号 红色 Char"/>
    <w:uiPriority w:val="99"/>
    <w:qFormat/>
    <w:rsid w:val="00F40F0F"/>
    <w:rPr>
      <w:rFonts w:ascii="宋体" w:eastAsia="宋体" w:hAnsi="宋体"/>
      <w:b/>
      <w:color w:val="FF0000"/>
      <w:kern w:val="32"/>
      <w:sz w:val="21"/>
      <w:lang w:val="en-US" w:eastAsia="zh-CN"/>
    </w:rPr>
  </w:style>
  <w:style w:type="paragraph" w:customStyle="1" w:styleId="wy2">
    <w:name w:val="wy2"/>
    <w:basedOn w:val="a2"/>
    <w:link w:val="wy2CharChar"/>
    <w:uiPriority w:val="99"/>
    <w:qFormat/>
    <w:rsid w:val="00F40F0F"/>
    <w:pPr>
      <w:spacing w:line="360" w:lineRule="auto"/>
    </w:pPr>
    <w:rPr>
      <w:rFonts w:ascii="Times New Roman" w:hAnsi="Times New Roman"/>
      <w:szCs w:val="20"/>
    </w:rPr>
  </w:style>
  <w:style w:type="character" w:customStyle="1" w:styleId="wy2CharChar">
    <w:name w:val="wy2 Char Char"/>
    <w:link w:val="wy2"/>
    <w:uiPriority w:val="99"/>
    <w:qFormat/>
    <w:locked/>
    <w:rsid w:val="00F40F0F"/>
    <w:rPr>
      <w:rFonts w:ascii="Times New Roman" w:eastAsia="宋体" w:hAnsi="Times New Roman"/>
      <w:kern w:val="2"/>
      <w:sz w:val="21"/>
    </w:rPr>
  </w:style>
  <w:style w:type="character" w:customStyle="1" w:styleId="javascript">
    <w:name w:val="javascript"/>
    <w:uiPriority w:val="99"/>
    <w:qFormat/>
    <w:rsid w:val="00F40F0F"/>
    <w:rPr>
      <w:rFonts w:ascii="Times New Roman" w:hAnsi="Times New Roman"/>
    </w:rPr>
  </w:style>
  <w:style w:type="character" w:customStyle="1" w:styleId="GB23120">
    <w:name w:val="样式 超链接 + 仿宋_GB2312 小四 加粗"/>
    <w:uiPriority w:val="99"/>
    <w:qFormat/>
    <w:rsid w:val="00F40F0F"/>
    <w:rPr>
      <w:rFonts w:ascii="仿宋_GB2312" w:eastAsia="黑体" w:hAnsi="仿宋_GB2312"/>
      <w:b/>
      <w:color w:val="auto"/>
      <w:sz w:val="24"/>
      <w:u w:val="none"/>
    </w:rPr>
  </w:style>
  <w:style w:type="character" w:customStyle="1" w:styleId="l131">
    <w:name w:val="l131"/>
    <w:uiPriority w:val="99"/>
    <w:qFormat/>
    <w:rsid w:val="00F40F0F"/>
    <w:rPr>
      <w:sz w:val="18"/>
    </w:rPr>
  </w:style>
  <w:style w:type="character" w:customStyle="1" w:styleId="searchcontent1">
    <w:name w:val="search_content1"/>
    <w:uiPriority w:val="99"/>
    <w:qFormat/>
    <w:rsid w:val="00F40F0F"/>
    <w:rPr>
      <w:sz w:val="18"/>
    </w:rPr>
  </w:style>
  <w:style w:type="character" w:customStyle="1" w:styleId="3CharCharCharCharChar">
    <w:name w:val="样式 标题 3 + 二号 Char Char Char Char Char"/>
    <w:uiPriority w:val="99"/>
    <w:qFormat/>
    <w:rsid w:val="00F40F0F"/>
    <w:rPr>
      <w:rFonts w:ascii="仿宋_GB2312" w:eastAsia="仿宋_GB2312" w:hAnsi="华文中宋"/>
      <w:kern w:val="2"/>
      <w:sz w:val="44"/>
      <w:lang w:val="en-US" w:eastAsia="zh-CN"/>
    </w:rPr>
  </w:style>
  <w:style w:type="character" w:customStyle="1" w:styleId="CharChar11">
    <w:name w:val="Char Char11"/>
    <w:uiPriority w:val="99"/>
    <w:qFormat/>
    <w:rsid w:val="00F40F0F"/>
    <w:rPr>
      <w:rFonts w:ascii="宋体" w:eastAsia="宋体" w:hAnsi="宋体"/>
      <w:kern w:val="2"/>
      <w:sz w:val="18"/>
      <w:lang w:val="en-US" w:eastAsia="zh-CN"/>
    </w:rPr>
  </w:style>
  <w:style w:type="character" w:customStyle="1" w:styleId="fontstyle01">
    <w:name w:val="fontstyle01"/>
    <w:basedOn w:val="a3"/>
    <w:uiPriority w:val="99"/>
    <w:qFormat/>
    <w:rsid w:val="00F40F0F"/>
    <w:rPr>
      <w:rFonts w:ascii="宋体" w:eastAsia="宋体" w:hAnsi="宋体" w:cs="Times New Roman"/>
      <w:color w:val="000000"/>
      <w:sz w:val="24"/>
      <w:szCs w:val="24"/>
    </w:rPr>
  </w:style>
  <w:style w:type="paragraph" w:customStyle="1" w:styleId="02620">
    <w:name w:val="样式 正文点缩进 + (符号) 宋体 小四 左侧:  0 厘米 悬挂缩进: 2.62 字符 段后: 0 磅 行距: 单..."/>
    <w:basedOn w:val="affff0"/>
    <w:uiPriority w:val="99"/>
    <w:qFormat/>
    <w:rsid w:val="00F40F0F"/>
    <w:pPr>
      <w:spacing w:after="0" w:line="240" w:lineRule="auto"/>
      <w:ind w:left="262" w:hangingChars="262" w:hanging="262"/>
    </w:pPr>
    <w:rPr>
      <w:rFonts w:hAnsi="宋体" w:cs="宋体"/>
      <w:sz w:val="24"/>
    </w:rPr>
  </w:style>
  <w:style w:type="paragraph" w:customStyle="1" w:styleId="1110">
    <w:name w:val="正文111"/>
    <w:basedOn w:val="110"/>
    <w:uiPriority w:val="99"/>
    <w:qFormat/>
    <w:rsid w:val="00F40F0F"/>
    <w:pPr>
      <w:tabs>
        <w:tab w:val="left" w:pos="2040"/>
      </w:tabs>
      <w:ind w:leftChars="800" w:left="2040" w:hangingChars="200" w:hanging="360"/>
    </w:pPr>
  </w:style>
  <w:style w:type="paragraph" w:customStyle="1" w:styleId="affffd">
    <w:name w:val="一级标题"/>
    <w:basedOn w:val="17"/>
    <w:uiPriority w:val="99"/>
    <w:qFormat/>
    <w:rsid w:val="00F40F0F"/>
    <w:pPr>
      <w:tabs>
        <w:tab w:val="clear" w:pos="360"/>
        <w:tab w:val="left" w:pos="425"/>
        <w:tab w:val="left" w:pos="945"/>
      </w:tabs>
      <w:adjustRightInd w:val="0"/>
      <w:snapToGrid w:val="0"/>
      <w:spacing w:before="120" w:after="120" w:line="360" w:lineRule="auto"/>
      <w:outlineLvl w:val="9"/>
    </w:pPr>
    <w:rPr>
      <w:rFonts w:ascii="Times New Roman" w:eastAsia="宋体"/>
      <w:b/>
      <w:kern w:val="2"/>
      <w:sz w:val="32"/>
      <w:szCs w:val="32"/>
      <w:lang w:val="en-US"/>
    </w:rPr>
  </w:style>
  <w:style w:type="paragraph" w:customStyle="1" w:styleId="wy1">
    <w:name w:val="wy1"/>
    <w:basedOn w:val="zxh1"/>
    <w:uiPriority w:val="99"/>
    <w:qFormat/>
    <w:rsid w:val="00F40F0F"/>
  </w:style>
  <w:style w:type="paragraph" w:customStyle="1" w:styleId="zxh22">
    <w:name w:val="zxh22"/>
    <w:basedOn w:val="213"/>
    <w:uiPriority w:val="99"/>
    <w:qFormat/>
    <w:rsid w:val="00F40F0F"/>
    <w:pPr>
      <w:keepLines/>
      <w:tabs>
        <w:tab w:val="left" w:pos="576"/>
        <w:tab w:val="left" w:pos="2972"/>
      </w:tabs>
      <w:snapToGrid w:val="0"/>
      <w:spacing w:before="120" w:after="120"/>
      <w:jc w:val="left"/>
      <w:outlineLvl w:val="1"/>
    </w:pPr>
    <w:rPr>
      <w:rFonts w:ascii="黑体" w:eastAsia="黑体"/>
      <w:kern w:val="0"/>
      <w:sz w:val="30"/>
      <w:szCs w:val="30"/>
    </w:rPr>
  </w:style>
  <w:style w:type="paragraph" w:customStyle="1" w:styleId="zxh4">
    <w:name w:val="zxh4"/>
    <w:basedOn w:val="222222222222"/>
    <w:uiPriority w:val="99"/>
    <w:qFormat/>
    <w:rsid w:val="00F40F0F"/>
    <w:pPr>
      <w:numPr>
        <w:numId w:val="0"/>
      </w:numPr>
      <w:tabs>
        <w:tab w:val="left" w:pos="360"/>
        <w:tab w:val="left" w:pos="864"/>
      </w:tabs>
      <w:outlineLvl w:val="3"/>
    </w:pPr>
    <w:rPr>
      <w:rFonts w:ascii="宋体" w:eastAsia="宋体" w:hAnsi="宋体"/>
      <w:sz w:val="28"/>
      <w:szCs w:val="28"/>
    </w:rPr>
  </w:style>
  <w:style w:type="paragraph" w:customStyle="1" w:styleId="1f3">
    <w:name w:val="修订1"/>
    <w:hidden/>
    <w:uiPriority w:val="99"/>
    <w:qFormat/>
    <w:rsid w:val="00F40F0F"/>
    <w:rPr>
      <w:kern w:val="2"/>
      <w:sz w:val="21"/>
    </w:rPr>
  </w:style>
  <w:style w:type="table" w:customStyle="1" w:styleId="113">
    <w:name w:val="网格型11"/>
    <w:uiPriority w:val="99"/>
    <w:qFormat/>
    <w:rsid w:val="00F40F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
    <w:name w:val="正文 New New"/>
    <w:uiPriority w:val="99"/>
    <w:qFormat/>
    <w:rsid w:val="00F40F0F"/>
    <w:pPr>
      <w:widowControl w:val="0"/>
      <w:jc w:val="both"/>
    </w:pPr>
    <w:rPr>
      <w:kern w:val="2"/>
      <w:sz w:val="21"/>
      <w:szCs w:val="22"/>
    </w:rPr>
  </w:style>
  <w:style w:type="character" w:customStyle="1" w:styleId="font11">
    <w:name w:val="font11"/>
    <w:basedOn w:val="a3"/>
    <w:uiPriority w:val="99"/>
    <w:qFormat/>
    <w:rsid w:val="00F40F0F"/>
    <w:rPr>
      <w:rFonts w:ascii="宋体" w:eastAsia="宋体" w:hAnsi="宋体" w:cs="宋体"/>
      <w:color w:val="000000"/>
      <w:sz w:val="21"/>
      <w:szCs w:val="21"/>
      <w:u w:val="none"/>
    </w:rPr>
  </w:style>
  <w:style w:type="paragraph" w:customStyle="1" w:styleId="37">
    <w:name w:val="列出段落3"/>
    <w:basedOn w:val="a2"/>
    <w:uiPriority w:val="99"/>
    <w:qFormat/>
    <w:rsid w:val="00F40F0F"/>
    <w:pPr>
      <w:ind w:firstLineChars="200" w:firstLine="420"/>
    </w:pPr>
  </w:style>
  <w:style w:type="paragraph" w:customStyle="1" w:styleId="affffe">
    <w:name w:val="罗（正文）"/>
    <w:uiPriority w:val="99"/>
    <w:qFormat/>
    <w:rsid w:val="00F40F0F"/>
    <w:pPr>
      <w:spacing w:line="520" w:lineRule="exact"/>
      <w:ind w:firstLineChars="200" w:firstLine="560"/>
    </w:pPr>
    <w:rPr>
      <w:rFonts w:ascii="Calibri" w:hAnsi="Calibri"/>
      <w:sz w:val="28"/>
      <w:szCs w:val="22"/>
    </w:rPr>
  </w:style>
  <w:style w:type="paragraph" w:customStyle="1" w:styleId="WPSOffice1">
    <w:name w:val="WPSOffice手动目录 1"/>
    <w:uiPriority w:val="99"/>
    <w:qFormat/>
    <w:rsid w:val="00F40F0F"/>
    <w:pPr>
      <w:ind w:firstLine="360"/>
    </w:pPr>
    <w:rPr>
      <w:rFonts w:ascii="Calibri" w:hAnsi="Calibri"/>
      <w:sz w:val="22"/>
      <w:szCs w:val="22"/>
    </w:rPr>
  </w:style>
  <w:style w:type="character" w:customStyle="1" w:styleId="1Char1">
    <w:name w:val="标题 1 Char1"/>
    <w:link w:val="10"/>
    <w:uiPriority w:val="9"/>
    <w:qFormat/>
    <w:rsid w:val="00F40F0F"/>
    <w:rPr>
      <w:rFonts w:ascii="Cambria" w:eastAsia="黑体" w:hAnsi="Cambria"/>
      <w:b/>
      <w:bCs/>
      <w:sz w:val="21"/>
      <w:szCs w:val="24"/>
    </w:rPr>
  </w:style>
  <w:style w:type="character" w:customStyle="1" w:styleId="2Char1">
    <w:name w:val="标题 2 Char1"/>
    <w:link w:val="20"/>
    <w:uiPriority w:val="9"/>
    <w:qFormat/>
    <w:rsid w:val="00F40F0F"/>
    <w:rPr>
      <w:rFonts w:ascii="Cambria" w:hAnsi="Cambria"/>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3"/>
    <customShpInfo spid="_x0000_s2052"/>
    <customShpInfo spid="_x0000_s2051"/>
    <customShpInfo spid="_x0000_s2049"/>
    <customShpInfo spid="_x0000_s2050"/>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6AFA3C-0545-48BA-9402-F71835517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Pages>
  <Words>2167</Words>
  <Characters>486</Characters>
  <Application>Microsoft Office Word</Application>
  <DocSecurity>0</DocSecurity>
  <Lines>24</Lines>
  <Paragraphs>126</Paragraphs>
  <ScaleCrop>false</ScaleCrop>
  <Company>Microsoft</Company>
  <LinksUpToDate>false</LinksUpToDate>
  <CharactersWithSpaces>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旭</dc:creator>
  <cp:lastModifiedBy>侯润泽</cp:lastModifiedBy>
  <cp:revision>45</cp:revision>
  <cp:lastPrinted>2018-05-14T09:42:00Z</cp:lastPrinted>
  <dcterms:created xsi:type="dcterms:W3CDTF">2018-01-02T07:20:00Z</dcterms:created>
  <dcterms:modified xsi:type="dcterms:W3CDTF">2018-05-15T03:33:00Z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